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E9E993" w14:textId="77777777" w:rsidR="008538F8" w:rsidRDefault="00000000">
      <w:pPr>
        <w:pStyle w:val="div"/>
        <w:spacing w:line="280" w:lineRule="atLeast"/>
        <w:jc w:val="center"/>
        <w:rPr>
          <w:color w:val="4A4A4A"/>
          <w:sz w:val="22"/>
          <w:szCs w:val="22"/>
        </w:rPr>
      </w:pPr>
      <w:r>
        <w:rPr>
          <w:noProof/>
          <w:color w:val="4A4A4A"/>
          <w:sz w:val="22"/>
          <w:szCs w:val="22"/>
        </w:rPr>
        <w:drawing>
          <wp:inline distT="0" distB="0" distL="0" distR="0" wp14:anchorId="16E9E9ED" wp14:editId="16E9E9EE">
            <wp:extent cx="634219" cy="634570"/>
            <wp:effectExtent l="0" t="0" r="0" b="0"/>
            <wp:docPr id="100001" name="Picture 1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1" name=""/>
                    <pic:cNvPicPr>
                      <a:picLocks noChangeAspect="1"/>
                    </pic:cNvPicPr>
                  </pic:nvPicPr>
                  <pic:blipFill>
                    <a:blip r:embed="rId5"/>
                    <a:stretch>
                      <a:fillRect/>
                    </a:stretch>
                  </pic:blipFill>
                  <pic:spPr>
                    <a:xfrm>
                      <a:off x="0" y="0"/>
                      <a:ext cx="634219" cy="634570"/>
                    </a:xfrm>
                    <a:prstGeom prst="rect">
                      <a:avLst/>
                    </a:prstGeom>
                  </pic:spPr>
                </pic:pic>
              </a:graphicData>
            </a:graphic>
          </wp:inline>
        </w:drawing>
      </w:r>
    </w:p>
    <w:p w14:paraId="16E9E994" w14:textId="77777777" w:rsidR="008538F8" w:rsidRDefault="00000000">
      <w:pPr>
        <w:pStyle w:val="divname"/>
      </w:pPr>
      <w:r>
        <w:rPr>
          <w:rStyle w:val="span"/>
          <w:sz w:val="54"/>
          <w:szCs w:val="54"/>
        </w:rPr>
        <w:t>Abdulgafar</w:t>
      </w:r>
      <w:r>
        <w:t xml:space="preserve"> </w:t>
      </w:r>
      <w:r>
        <w:rPr>
          <w:rStyle w:val="span"/>
          <w:sz w:val="54"/>
          <w:szCs w:val="54"/>
        </w:rPr>
        <w:t>Towolawi</w:t>
      </w:r>
    </w:p>
    <w:p w14:paraId="16E9E995" w14:textId="77777777" w:rsidR="008538F8" w:rsidRDefault="00000000">
      <w:pPr>
        <w:pStyle w:val="divaddress"/>
        <w:spacing w:before="100"/>
        <w:rPr>
          <w:color w:val="4A4A4A"/>
        </w:rPr>
      </w:pPr>
      <w:r>
        <w:rPr>
          <w:rStyle w:val="span"/>
          <w:color w:val="4A4A4A"/>
          <w:sz w:val="22"/>
          <w:szCs w:val="22"/>
        </w:rPr>
        <w:t xml:space="preserve">t.adeseye83@gmail.com </w:t>
      </w:r>
      <w:r>
        <w:rPr>
          <w:rStyle w:val="sprtr"/>
          <w:color w:val="4A4A4A"/>
        </w:rPr>
        <w:t>  |  </w:t>
      </w:r>
      <w:r>
        <w:rPr>
          <w:rStyle w:val="span"/>
          <w:color w:val="4A4A4A"/>
          <w:sz w:val="22"/>
          <w:szCs w:val="22"/>
        </w:rPr>
        <w:t xml:space="preserve"> +1 647 648 4141 </w:t>
      </w:r>
      <w:r>
        <w:rPr>
          <w:rStyle w:val="sprtr"/>
          <w:color w:val="4A4A4A"/>
        </w:rPr>
        <w:t>  |  </w:t>
      </w:r>
      <w:r>
        <w:rPr>
          <w:rStyle w:val="span"/>
          <w:color w:val="4A4A4A"/>
          <w:sz w:val="22"/>
          <w:szCs w:val="22"/>
        </w:rPr>
        <w:t xml:space="preserve"> Toronto ON </w:t>
      </w:r>
    </w:p>
    <w:p w14:paraId="16E9E996" w14:textId="77777777" w:rsidR="008538F8" w:rsidRDefault="00000000">
      <w:pPr>
        <w:pStyle w:val="divdocumentheading"/>
        <w:tabs>
          <w:tab w:val="center" w:pos="10640"/>
        </w:tabs>
        <w:spacing w:before="300" w:line="280" w:lineRule="atLeast"/>
        <w:rPr>
          <w:color w:val="4A4A4A"/>
          <w:sz w:val="22"/>
          <w:szCs w:val="22"/>
        </w:rPr>
      </w:pPr>
      <w:r>
        <w:rPr>
          <w:rStyle w:val="divdocumentdivsectiontitle"/>
        </w:rPr>
        <w:t xml:space="preserve">Summary   </w:t>
      </w:r>
      <w:r>
        <w:rPr>
          <w:strike/>
          <w:color w:val="BCBFC3"/>
        </w:rPr>
        <w:t xml:space="preserve"> </w:t>
      </w:r>
      <w:r>
        <w:rPr>
          <w:strike/>
          <w:color w:val="BCBFC3"/>
        </w:rPr>
        <w:tab/>
      </w:r>
    </w:p>
    <w:p w14:paraId="16E9E997" w14:textId="77777777" w:rsidR="008538F8" w:rsidRDefault="00000000">
      <w:pPr>
        <w:pStyle w:val="divdocumentsinglecolumn"/>
        <w:spacing w:line="280" w:lineRule="atLeast"/>
        <w:rPr>
          <w:color w:val="4A4A4A"/>
          <w:sz w:val="22"/>
          <w:szCs w:val="22"/>
        </w:rPr>
      </w:pPr>
      <w:r>
        <w:rPr>
          <w:color w:val="4A4A4A"/>
          <w:sz w:val="22"/>
          <w:szCs w:val="22"/>
        </w:rPr>
        <w:t>Motivated and detail-oriented Computer Programming student seeking an opportunity to apply coding skills, problem-solving abilities, and a passion for technology to contribute effectively to your company's software development projects. Eager to learn and collaborate with experienced developers to enhance programming skills and deliver innovative solutions.</w:t>
      </w:r>
    </w:p>
    <w:p w14:paraId="16E9E998" w14:textId="77777777" w:rsidR="008538F8" w:rsidRDefault="00000000">
      <w:pPr>
        <w:pStyle w:val="divdocumentheading"/>
        <w:tabs>
          <w:tab w:val="center" w:pos="10640"/>
        </w:tabs>
        <w:spacing w:before="100" w:line="280" w:lineRule="atLeast"/>
        <w:rPr>
          <w:color w:val="4A4A4A"/>
          <w:sz w:val="22"/>
          <w:szCs w:val="22"/>
        </w:rPr>
      </w:pPr>
      <w:r>
        <w:rPr>
          <w:rStyle w:val="divdocumentdivsectiontitle"/>
        </w:rPr>
        <w:t xml:space="preserve">Skills   </w:t>
      </w:r>
      <w:r>
        <w:rPr>
          <w:strike/>
          <w:color w:val="BCBFC3"/>
        </w:rPr>
        <w:t xml:space="preserve"> </w:t>
      </w:r>
      <w:r>
        <w:rPr>
          <w:strike/>
          <w:color w:val="BCBFC3"/>
        </w:rPr>
        <w:tab/>
      </w:r>
    </w:p>
    <w:tbl>
      <w:tblPr>
        <w:tblStyle w:val="divdocumenttable"/>
        <w:tblW w:w="0" w:type="auto"/>
        <w:tblLayout w:type="fixed"/>
        <w:tblCellMar>
          <w:left w:w="0" w:type="dxa"/>
          <w:right w:w="0" w:type="dxa"/>
        </w:tblCellMar>
        <w:tblLook w:val="05E0" w:firstRow="1" w:lastRow="1" w:firstColumn="1" w:lastColumn="1" w:noHBand="0" w:noVBand="1"/>
      </w:tblPr>
      <w:tblGrid>
        <w:gridCol w:w="5320"/>
        <w:gridCol w:w="5320"/>
      </w:tblGrid>
      <w:tr w:rsidR="008538F8" w14:paraId="16E9E9B5" w14:textId="77777777">
        <w:tc>
          <w:tcPr>
            <w:tcW w:w="5320" w:type="dxa"/>
            <w:tcMar>
              <w:top w:w="0" w:type="dxa"/>
              <w:left w:w="0" w:type="dxa"/>
              <w:bottom w:w="0" w:type="dxa"/>
              <w:right w:w="0" w:type="dxa"/>
            </w:tcMar>
            <w:hideMark/>
          </w:tcPr>
          <w:p w14:paraId="16E9E999" w14:textId="77777777" w:rsidR="008538F8" w:rsidRDefault="00000000">
            <w:pPr>
              <w:pStyle w:val="divdocumentulli"/>
              <w:numPr>
                <w:ilvl w:val="0"/>
                <w:numId w:val="1"/>
              </w:numPr>
              <w:spacing w:line="280" w:lineRule="atLeast"/>
              <w:ind w:left="280" w:hanging="201"/>
              <w:rPr>
                <w:color w:val="4A4A4A"/>
                <w:sz w:val="22"/>
                <w:szCs w:val="22"/>
              </w:rPr>
            </w:pPr>
            <w:r>
              <w:rPr>
                <w:color w:val="4A4A4A"/>
                <w:sz w:val="22"/>
                <w:szCs w:val="22"/>
              </w:rPr>
              <w:t>Java</w:t>
            </w:r>
          </w:p>
          <w:p w14:paraId="16E9E99A" w14:textId="77777777" w:rsidR="008538F8" w:rsidRDefault="00000000">
            <w:pPr>
              <w:pStyle w:val="divdocumentulli"/>
              <w:numPr>
                <w:ilvl w:val="0"/>
                <w:numId w:val="1"/>
              </w:numPr>
              <w:spacing w:line="280" w:lineRule="atLeast"/>
              <w:ind w:left="280" w:hanging="201"/>
              <w:rPr>
                <w:color w:val="4A4A4A"/>
                <w:sz w:val="22"/>
                <w:szCs w:val="22"/>
              </w:rPr>
            </w:pPr>
            <w:r>
              <w:rPr>
                <w:color w:val="4A4A4A"/>
                <w:sz w:val="22"/>
                <w:szCs w:val="22"/>
              </w:rPr>
              <w:t>Python</w:t>
            </w:r>
          </w:p>
          <w:p w14:paraId="16E9E99B" w14:textId="77777777" w:rsidR="008538F8" w:rsidRDefault="00000000">
            <w:pPr>
              <w:pStyle w:val="divdocumentulli"/>
              <w:numPr>
                <w:ilvl w:val="0"/>
                <w:numId w:val="1"/>
              </w:numPr>
              <w:spacing w:line="280" w:lineRule="atLeast"/>
              <w:ind w:left="280" w:hanging="201"/>
              <w:rPr>
                <w:color w:val="4A4A4A"/>
                <w:sz w:val="22"/>
                <w:szCs w:val="22"/>
              </w:rPr>
            </w:pPr>
            <w:r>
              <w:rPr>
                <w:color w:val="4A4A4A"/>
                <w:sz w:val="22"/>
                <w:szCs w:val="22"/>
              </w:rPr>
              <w:t>C#</w:t>
            </w:r>
          </w:p>
          <w:p w14:paraId="16E9E99C" w14:textId="77777777" w:rsidR="008538F8" w:rsidRDefault="00000000">
            <w:pPr>
              <w:pStyle w:val="divdocumentulli"/>
              <w:numPr>
                <w:ilvl w:val="0"/>
                <w:numId w:val="1"/>
              </w:numPr>
              <w:spacing w:line="280" w:lineRule="atLeast"/>
              <w:ind w:left="280" w:hanging="201"/>
              <w:rPr>
                <w:color w:val="4A4A4A"/>
                <w:sz w:val="22"/>
                <w:szCs w:val="22"/>
              </w:rPr>
            </w:pPr>
            <w:r>
              <w:rPr>
                <w:color w:val="4A4A4A"/>
                <w:sz w:val="22"/>
                <w:szCs w:val="22"/>
              </w:rPr>
              <w:t>.NET Core</w:t>
            </w:r>
          </w:p>
          <w:p w14:paraId="16E9E99D" w14:textId="77777777" w:rsidR="008538F8" w:rsidRDefault="00000000">
            <w:pPr>
              <w:pStyle w:val="divdocumentulli"/>
              <w:numPr>
                <w:ilvl w:val="0"/>
                <w:numId w:val="1"/>
              </w:numPr>
              <w:spacing w:line="280" w:lineRule="atLeast"/>
              <w:ind w:left="280" w:hanging="201"/>
              <w:rPr>
                <w:color w:val="4A4A4A"/>
                <w:sz w:val="22"/>
                <w:szCs w:val="22"/>
              </w:rPr>
            </w:pPr>
            <w:r>
              <w:rPr>
                <w:color w:val="4A4A4A"/>
                <w:sz w:val="22"/>
                <w:szCs w:val="22"/>
              </w:rPr>
              <w:t>.NET 6+</w:t>
            </w:r>
          </w:p>
          <w:p w14:paraId="16E9E99E" w14:textId="77777777" w:rsidR="008538F8" w:rsidRDefault="00000000">
            <w:pPr>
              <w:pStyle w:val="divdocumentulli"/>
              <w:numPr>
                <w:ilvl w:val="0"/>
                <w:numId w:val="1"/>
              </w:numPr>
              <w:spacing w:line="280" w:lineRule="atLeast"/>
              <w:ind w:left="280" w:hanging="201"/>
              <w:rPr>
                <w:color w:val="4A4A4A"/>
                <w:sz w:val="22"/>
                <w:szCs w:val="22"/>
              </w:rPr>
            </w:pPr>
            <w:r>
              <w:rPr>
                <w:color w:val="4A4A4A"/>
                <w:sz w:val="22"/>
                <w:szCs w:val="22"/>
              </w:rPr>
              <w:t>C++</w:t>
            </w:r>
          </w:p>
          <w:p w14:paraId="16E9E99F" w14:textId="77777777" w:rsidR="008538F8" w:rsidRDefault="00000000">
            <w:pPr>
              <w:pStyle w:val="divdocumentulli"/>
              <w:numPr>
                <w:ilvl w:val="0"/>
                <w:numId w:val="1"/>
              </w:numPr>
              <w:spacing w:line="280" w:lineRule="atLeast"/>
              <w:ind w:left="280" w:hanging="201"/>
              <w:rPr>
                <w:color w:val="4A4A4A"/>
                <w:sz w:val="22"/>
                <w:szCs w:val="22"/>
              </w:rPr>
            </w:pPr>
            <w:r>
              <w:rPr>
                <w:color w:val="4A4A4A"/>
                <w:sz w:val="22"/>
                <w:szCs w:val="22"/>
              </w:rPr>
              <w:t>JavaScript</w:t>
            </w:r>
          </w:p>
          <w:p w14:paraId="16E9E9A0" w14:textId="77777777" w:rsidR="008538F8" w:rsidRDefault="00000000">
            <w:pPr>
              <w:pStyle w:val="divdocumentulli"/>
              <w:numPr>
                <w:ilvl w:val="0"/>
                <w:numId w:val="1"/>
              </w:numPr>
              <w:spacing w:line="280" w:lineRule="atLeast"/>
              <w:ind w:left="280" w:hanging="201"/>
              <w:rPr>
                <w:color w:val="4A4A4A"/>
                <w:sz w:val="22"/>
                <w:szCs w:val="22"/>
              </w:rPr>
            </w:pPr>
            <w:r>
              <w:rPr>
                <w:color w:val="4A4A4A"/>
                <w:sz w:val="22"/>
                <w:szCs w:val="22"/>
              </w:rPr>
              <w:t>HTML</w:t>
            </w:r>
          </w:p>
          <w:p w14:paraId="16E9E9A1" w14:textId="77777777" w:rsidR="008538F8" w:rsidRDefault="00000000">
            <w:pPr>
              <w:pStyle w:val="divdocumentulli"/>
              <w:numPr>
                <w:ilvl w:val="0"/>
                <w:numId w:val="1"/>
              </w:numPr>
              <w:spacing w:line="280" w:lineRule="atLeast"/>
              <w:ind w:left="280" w:hanging="201"/>
              <w:rPr>
                <w:color w:val="4A4A4A"/>
                <w:sz w:val="22"/>
                <w:szCs w:val="22"/>
              </w:rPr>
            </w:pPr>
            <w:r>
              <w:rPr>
                <w:color w:val="4A4A4A"/>
                <w:sz w:val="22"/>
                <w:szCs w:val="22"/>
              </w:rPr>
              <w:t>CSS</w:t>
            </w:r>
          </w:p>
          <w:p w14:paraId="16E9E9A2" w14:textId="77777777" w:rsidR="008538F8" w:rsidRDefault="00000000">
            <w:pPr>
              <w:pStyle w:val="divdocumentulli"/>
              <w:numPr>
                <w:ilvl w:val="0"/>
                <w:numId w:val="1"/>
              </w:numPr>
              <w:spacing w:line="280" w:lineRule="atLeast"/>
              <w:ind w:left="280" w:hanging="201"/>
              <w:rPr>
                <w:color w:val="4A4A4A"/>
                <w:sz w:val="22"/>
                <w:szCs w:val="22"/>
              </w:rPr>
            </w:pPr>
            <w:r>
              <w:rPr>
                <w:color w:val="4A4A4A"/>
                <w:sz w:val="22"/>
                <w:szCs w:val="22"/>
              </w:rPr>
              <w:t>React</w:t>
            </w:r>
          </w:p>
          <w:p w14:paraId="16E9E9A3" w14:textId="77777777" w:rsidR="008538F8" w:rsidRDefault="00000000">
            <w:pPr>
              <w:pStyle w:val="divdocumentulli"/>
              <w:numPr>
                <w:ilvl w:val="0"/>
                <w:numId w:val="1"/>
              </w:numPr>
              <w:spacing w:line="280" w:lineRule="atLeast"/>
              <w:ind w:left="280" w:hanging="201"/>
              <w:rPr>
                <w:color w:val="4A4A4A"/>
                <w:sz w:val="22"/>
                <w:szCs w:val="22"/>
              </w:rPr>
            </w:pPr>
            <w:r>
              <w:rPr>
                <w:color w:val="4A4A4A"/>
                <w:sz w:val="22"/>
                <w:szCs w:val="22"/>
              </w:rPr>
              <w:t>Node.js</w:t>
            </w:r>
          </w:p>
          <w:p w14:paraId="16E9E9A4" w14:textId="77777777" w:rsidR="008538F8" w:rsidRDefault="00000000">
            <w:pPr>
              <w:pStyle w:val="divdocumentulli"/>
              <w:numPr>
                <w:ilvl w:val="0"/>
                <w:numId w:val="1"/>
              </w:numPr>
              <w:spacing w:line="280" w:lineRule="atLeast"/>
              <w:ind w:left="280" w:hanging="201"/>
              <w:rPr>
                <w:color w:val="4A4A4A"/>
                <w:sz w:val="22"/>
                <w:szCs w:val="22"/>
              </w:rPr>
            </w:pPr>
            <w:r>
              <w:rPr>
                <w:color w:val="4A4A4A"/>
                <w:sz w:val="22"/>
                <w:szCs w:val="22"/>
              </w:rPr>
              <w:t>Git</w:t>
            </w:r>
          </w:p>
          <w:p w14:paraId="16E9E9A5" w14:textId="77777777" w:rsidR="008538F8" w:rsidRDefault="00000000">
            <w:pPr>
              <w:pStyle w:val="divdocumentulli"/>
              <w:numPr>
                <w:ilvl w:val="0"/>
                <w:numId w:val="1"/>
              </w:numPr>
              <w:spacing w:line="280" w:lineRule="atLeast"/>
              <w:ind w:left="280" w:hanging="201"/>
              <w:rPr>
                <w:color w:val="4A4A4A"/>
                <w:sz w:val="22"/>
                <w:szCs w:val="22"/>
              </w:rPr>
            </w:pPr>
            <w:r>
              <w:rPr>
                <w:color w:val="4A4A4A"/>
                <w:sz w:val="22"/>
                <w:szCs w:val="22"/>
              </w:rPr>
              <w:t>Docker</w:t>
            </w:r>
          </w:p>
          <w:p w14:paraId="16E9E9A6" w14:textId="77777777" w:rsidR="008538F8" w:rsidRDefault="00000000">
            <w:pPr>
              <w:pStyle w:val="divdocumentulli"/>
              <w:numPr>
                <w:ilvl w:val="0"/>
                <w:numId w:val="1"/>
              </w:numPr>
              <w:spacing w:line="280" w:lineRule="atLeast"/>
              <w:ind w:left="280" w:hanging="201"/>
              <w:rPr>
                <w:color w:val="4A4A4A"/>
                <w:sz w:val="22"/>
                <w:szCs w:val="22"/>
              </w:rPr>
            </w:pPr>
            <w:r>
              <w:rPr>
                <w:color w:val="4A4A4A"/>
                <w:sz w:val="22"/>
                <w:szCs w:val="22"/>
              </w:rPr>
              <w:t>Jenkins</w:t>
            </w:r>
          </w:p>
          <w:p w14:paraId="16E9E9A7" w14:textId="77777777" w:rsidR="008538F8" w:rsidRDefault="00000000">
            <w:pPr>
              <w:pStyle w:val="divdocumentulli"/>
              <w:numPr>
                <w:ilvl w:val="0"/>
                <w:numId w:val="1"/>
              </w:numPr>
              <w:spacing w:line="280" w:lineRule="atLeast"/>
              <w:ind w:left="280" w:hanging="201"/>
              <w:rPr>
                <w:color w:val="4A4A4A"/>
                <w:sz w:val="22"/>
                <w:szCs w:val="22"/>
              </w:rPr>
            </w:pPr>
            <w:r>
              <w:rPr>
                <w:color w:val="4A4A4A"/>
                <w:sz w:val="22"/>
                <w:szCs w:val="22"/>
              </w:rPr>
              <w:t>AWS</w:t>
            </w:r>
          </w:p>
          <w:p w14:paraId="16E9E9A8" w14:textId="77777777" w:rsidR="008538F8" w:rsidRDefault="00000000">
            <w:pPr>
              <w:pStyle w:val="divdocumentulli"/>
              <w:numPr>
                <w:ilvl w:val="0"/>
                <w:numId w:val="1"/>
              </w:numPr>
              <w:spacing w:line="280" w:lineRule="atLeast"/>
              <w:ind w:left="280" w:hanging="201"/>
              <w:rPr>
                <w:color w:val="4A4A4A"/>
                <w:sz w:val="22"/>
                <w:szCs w:val="22"/>
              </w:rPr>
            </w:pPr>
            <w:r>
              <w:rPr>
                <w:color w:val="4A4A4A"/>
                <w:sz w:val="22"/>
                <w:szCs w:val="22"/>
              </w:rPr>
              <w:t>Visual Studio</w:t>
            </w:r>
          </w:p>
          <w:p w14:paraId="16E9E9A9" w14:textId="77777777" w:rsidR="008538F8" w:rsidRDefault="00000000">
            <w:pPr>
              <w:pStyle w:val="divdocumentulli"/>
              <w:numPr>
                <w:ilvl w:val="0"/>
                <w:numId w:val="1"/>
              </w:numPr>
              <w:spacing w:line="280" w:lineRule="atLeast"/>
              <w:ind w:left="280" w:hanging="201"/>
              <w:rPr>
                <w:color w:val="4A4A4A"/>
                <w:sz w:val="22"/>
                <w:szCs w:val="22"/>
              </w:rPr>
            </w:pPr>
            <w:r>
              <w:rPr>
                <w:color w:val="4A4A4A"/>
                <w:sz w:val="22"/>
                <w:szCs w:val="22"/>
              </w:rPr>
              <w:t>Visual Studio Code</w:t>
            </w:r>
          </w:p>
          <w:p w14:paraId="16E9E9AA" w14:textId="77777777" w:rsidR="008538F8" w:rsidRDefault="00000000">
            <w:pPr>
              <w:pStyle w:val="divdocumentulli"/>
              <w:numPr>
                <w:ilvl w:val="0"/>
                <w:numId w:val="1"/>
              </w:numPr>
              <w:spacing w:line="280" w:lineRule="atLeast"/>
              <w:ind w:left="280" w:hanging="201"/>
              <w:rPr>
                <w:color w:val="4A4A4A"/>
                <w:sz w:val="22"/>
                <w:szCs w:val="22"/>
              </w:rPr>
            </w:pPr>
            <w:r>
              <w:rPr>
                <w:color w:val="4A4A4A"/>
                <w:sz w:val="22"/>
                <w:szCs w:val="22"/>
              </w:rPr>
              <w:t>MySQL Workbench</w:t>
            </w:r>
          </w:p>
        </w:tc>
        <w:tc>
          <w:tcPr>
            <w:tcW w:w="5320" w:type="dxa"/>
            <w:tcBorders>
              <w:left w:val="single" w:sz="8" w:space="0" w:color="FEFDFD"/>
            </w:tcBorders>
            <w:tcMar>
              <w:top w:w="0" w:type="dxa"/>
              <w:left w:w="0" w:type="dxa"/>
              <w:bottom w:w="0" w:type="dxa"/>
              <w:right w:w="0" w:type="dxa"/>
            </w:tcMar>
            <w:hideMark/>
          </w:tcPr>
          <w:p w14:paraId="16E9E9AB" w14:textId="77777777" w:rsidR="008538F8" w:rsidRDefault="00000000">
            <w:pPr>
              <w:pStyle w:val="divdocumentulli"/>
              <w:numPr>
                <w:ilvl w:val="0"/>
                <w:numId w:val="2"/>
              </w:numPr>
              <w:spacing w:line="280" w:lineRule="atLeast"/>
              <w:ind w:left="280" w:hanging="201"/>
              <w:rPr>
                <w:color w:val="4A4A4A"/>
                <w:sz w:val="22"/>
                <w:szCs w:val="22"/>
              </w:rPr>
            </w:pPr>
            <w:r>
              <w:rPr>
                <w:color w:val="4A4A4A"/>
                <w:sz w:val="22"/>
                <w:szCs w:val="22"/>
              </w:rPr>
              <w:t>MySQL</w:t>
            </w:r>
          </w:p>
          <w:p w14:paraId="16E9E9AC" w14:textId="77777777" w:rsidR="008538F8" w:rsidRDefault="00000000">
            <w:pPr>
              <w:pStyle w:val="divdocumentulli"/>
              <w:numPr>
                <w:ilvl w:val="0"/>
                <w:numId w:val="2"/>
              </w:numPr>
              <w:spacing w:line="280" w:lineRule="atLeast"/>
              <w:ind w:left="280" w:hanging="201"/>
              <w:rPr>
                <w:color w:val="4A4A4A"/>
                <w:sz w:val="22"/>
                <w:szCs w:val="22"/>
              </w:rPr>
            </w:pPr>
            <w:r>
              <w:rPr>
                <w:color w:val="4A4A4A"/>
                <w:sz w:val="22"/>
                <w:szCs w:val="22"/>
              </w:rPr>
              <w:t>MongoDB</w:t>
            </w:r>
          </w:p>
          <w:p w14:paraId="16E9E9AD" w14:textId="77777777" w:rsidR="008538F8" w:rsidRDefault="00000000">
            <w:pPr>
              <w:pStyle w:val="divdocumentulli"/>
              <w:numPr>
                <w:ilvl w:val="0"/>
                <w:numId w:val="2"/>
              </w:numPr>
              <w:spacing w:line="280" w:lineRule="atLeast"/>
              <w:ind w:left="280" w:hanging="201"/>
              <w:rPr>
                <w:color w:val="4A4A4A"/>
                <w:sz w:val="22"/>
                <w:szCs w:val="22"/>
              </w:rPr>
            </w:pPr>
            <w:r>
              <w:rPr>
                <w:color w:val="4A4A4A"/>
                <w:sz w:val="22"/>
                <w:szCs w:val="22"/>
              </w:rPr>
              <w:t>SQL Server</w:t>
            </w:r>
          </w:p>
          <w:p w14:paraId="16E9E9AE" w14:textId="77777777" w:rsidR="008538F8" w:rsidRDefault="00000000">
            <w:pPr>
              <w:pStyle w:val="divdocumentulli"/>
              <w:numPr>
                <w:ilvl w:val="0"/>
                <w:numId w:val="2"/>
              </w:numPr>
              <w:spacing w:line="280" w:lineRule="atLeast"/>
              <w:ind w:left="280" w:hanging="201"/>
              <w:rPr>
                <w:color w:val="4A4A4A"/>
                <w:sz w:val="22"/>
                <w:szCs w:val="22"/>
              </w:rPr>
            </w:pPr>
            <w:r>
              <w:rPr>
                <w:color w:val="4A4A4A"/>
                <w:sz w:val="22"/>
                <w:szCs w:val="22"/>
              </w:rPr>
              <w:t>Team collaboration</w:t>
            </w:r>
          </w:p>
          <w:p w14:paraId="16E9E9AF" w14:textId="77777777" w:rsidR="008538F8" w:rsidRDefault="00000000">
            <w:pPr>
              <w:pStyle w:val="divdocumentulli"/>
              <w:numPr>
                <w:ilvl w:val="0"/>
                <w:numId w:val="2"/>
              </w:numPr>
              <w:spacing w:line="280" w:lineRule="atLeast"/>
              <w:ind w:left="280" w:hanging="201"/>
              <w:rPr>
                <w:color w:val="4A4A4A"/>
                <w:sz w:val="22"/>
                <w:szCs w:val="22"/>
              </w:rPr>
            </w:pPr>
            <w:r>
              <w:rPr>
                <w:color w:val="4A4A4A"/>
                <w:sz w:val="22"/>
                <w:szCs w:val="22"/>
              </w:rPr>
              <w:t>Problem-solving</w:t>
            </w:r>
          </w:p>
          <w:p w14:paraId="16E9E9B0" w14:textId="77777777" w:rsidR="008538F8" w:rsidRDefault="00000000">
            <w:pPr>
              <w:pStyle w:val="divdocumentulli"/>
              <w:numPr>
                <w:ilvl w:val="0"/>
                <w:numId w:val="2"/>
              </w:numPr>
              <w:spacing w:line="280" w:lineRule="atLeast"/>
              <w:ind w:left="280" w:hanging="201"/>
              <w:rPr>
                <w:color w:val="4A4A4A"/>
                <w:sz w:val="22"/>
                <w:szCs w:val="22"/>
              </w:rPr>
            </w:pPr>
            <w:r>
              <w:rPr>
                <w:color w:val="4A4A4A"/>
                <w:sz w:val="22"/>
                <w:szCs w:val="22"/>
              </w:rPr>
              <w:t>Effective communication</w:t>
            </w:r>
          </w:p>
          <w:p w14:paraId="16E9E9B1" w14:textId="77777777" w:rsidR="008538F8" w:rsidRDefault="00000000">
            <w:pPr>
              <w:pStyle w:val="divdocumentulli"/>
              <w:numPr>
                <w:ilvl w:val="0"/>
                <w:numId w:val="2"/>
              </w:numPr>
              <w:spacing w:line="280" w:lineRule="atLeast"/>
              <w:ind w:left="280" w:hanging="201"/>
              <w:rPr>
                <w:color w:val="4A4A4A"/>
                <w:sz w:val="22"/>
                <w:szCs w:val="22"/>
              </w:rPr>
            </w:pPr>
            <w:r>
              <w:rPr>
                <w:color w:val="4A4A4A"/>
                <w:sz w:val="22"/>
                <w:szCs w:val="22"/>
              </w:rPr>
              <w:t>Time management</w:t>
            </w:r>
          </w:p>
          <w:p w14:paraId="16E9E9B2" w14:textId="77777777" w:rsidR="008538F8" w:rsidRDefault="00000000">
            <w:pPr>
              <w:pStyle w:val="divdocumentulli"/>
              <w:numPr>
                <w:ilvl w:val="0"/>
                <w:numId w:val="2"/>
              </w:numPr>
              <w:spacing w:line="280" w:lineRule="atLeast"/>
              <w:ind w:left="280" w:hanging="201"/>
              <w:rPr>
                <w:color w:val="4A4A4A"/>
                <w:sz w:val="22"/>
                <w:szCs w:val="22"/>
              </w:rPr>
            </w:pPr>
            <w:r>
              <w:rPr>
                <w:color w:val="4A4A4A"/>
                <w:sz w:val="22"/>
                <w:szCs w:val="22"/>
              </w:rPr>
              <w:t>Troubleshooting technical issues</w:t>
            </w:r>
          </w:p>
          <w:p w14:paraId="16E9E9B3" w14:textId="77777777" w:rsidR="008538F8" w:rsidRDefault="00000000">
            <w:pPr>
              <w:pStyle w:val="divdocumentulli"/>
              <w:numPr>
                <w:ilvl w:val="0"/>
                <w:numId w:val="2"/>
              </w:numPr>
              <w:spacing w:line="280" w:lineRule="atLeast"/>
              <w:ind w:left="280" w:hanging="201"/>
              <w:rPr>
                <w:color w:val="4A4A4A"/>
                <w:sz w:val="22"/>
                <w:szCs w:val="22"/>
              </w:rPr>
            </w:pPr>
            <w:r>
              <w:rPr>
                <w:color w:val="4A4A4A"/>
                <w:sz w:val="22"/>
                <w:szCs w:val="22"/>
              </w:rPr>
              <w:t>Preparing reports</w:t>
            </w:r>
          </w:p>
          <w:p w14:paraId="16E9E9B4" w14:textId="77777777" w:rsidR="008538F8" w:rsidRDefault="00000000">
            <w:pPr>
              <w:pStyle w:val="divdocumentulli"/>
              <w:numPr>
                <w:ilvl w:val="0"/>
                <w:numId w:val="2"/>
              </w:numPr>
              <w:spacing w:line="280" w:lineRule="atLeast"/>
              <w:ind w:left="280" w:hanging="201"/>
              <w:rPr>
                <w:color w:val="4A4A4A"/>
                <w:sz w:val="22"/>
                <w:szCs w:val="22"/>
              </w:rPr>
            </w:pPr>
            <w:r>
              <w:rPr>
                <w:color w:val="4A4A4A"/>
                <w:sz w:val="22"/>
                <w:szCs w:val="22"/>
              </w:rPr>
              <w:t>Collecting and documenting user requirements</w:t>
            </w:r>
          </w:p>
        </w:tc>
      </w:tr>
    </w:tbl>
    <w:p w14:paraId="16E9E9B6" w14:textId="77777777" w:rsidR="008538F8" w:rsidRDefault="00000000">
      <w:pPr>
        <w:pStyle w:val="divdocumentheading"/>
        <w:pBdr>
          <w:bottom w:val="none" w:sz="0" w:space="0" w:color="auto"/>
        </w:pBdr>
        <w:tabs>
          <w:tab w:val="center" w:pos="10640"/>
        </w:tabs>
        <w:spacing w:before="100" w:line="280" w:lineRule="atLeast"/>
        <w:rPr>
          <w:color w:val="4A4A4A"/>
          <w:sz w:val="22"/>
          <w:szCs w:val="22"/>
        </w:rPr>
      </w:pPr>
      <w:r>
        <w:rPr>
          <w:rStyle w:val="divdocumentdivsectiontitle"/>
        </w:rPr>
        <w:t xml:space="preserve">Experience   </w:t>
      </w:r>
      <w:r>
        <w:rPr>
          <w:strike/>
          <w:color w:val="BCBFC3"/>
        </w:rPr>
        <w:t xml:space="preserve"> </w:t>
      </w:r>
      <w:r>
        <w:rPr>
          <w:strike/>
          <w:color w:val="BCBFC3"/>
        </w:rPr>
        <w:tab/>
      </w:r>
    </w:p>
    <w:tbl>
      <w:tblPr>
        <w:tblStyle w:val="divdocumentdivparagraphTable"/>
        <w:tblW w:w="0" w:type="auto"/>
        <w:tblCellSpacing w:w="0" w:type="dxa"/>
        <w:tblLayout w:type="fixed"/>
        <w:tblCellMar>
          <w:left w:w="0" w:type="dxa"/>
          <w:right w:w="0" w:type="dxa"/>
        </w:tblCellMar>
        <w:tblLook w:val="05E0" w:firstRow="1" w:lastRow="1" w:firstColumn="1" w:lastColumn="1" w:noHBand="0" w:noVBand="1"/>
      </w:tblPr>
      <w:tblGrid>
        <w:gridCol w:w="3880"/>
        <w:gridCol w:w="6760"/>
      </w:tblGrid>
      <w:tr w:rsidR="008538F8" w14:paraId="16E9E9C1" w14:textId="77777777">
        <w:trPr>
          <w:tblCellSpacing w:w="0" w:type="dxa"/>
        </w:trPr>
        <w:tc>
          <w:tcPr>
            <w:tcW w:w="3880" w:type="dxa"/>
            <w:tcMar>
              <w:top w:w="240" w:type="dxa"/>
              <w:left w:w="0" w:type="dxa"/>
              <w:bottom w:w="0" w:type="dxa"/>
              <w:right w:w="0" w:type="dxa"/>
            </w:tcMar>
            <w:hideMark/>
          </w:tcPr>
          <w:p w14:paraId="16E9E9B7" w14:textId="77777777" w:rsidR="008538F8" w:rsidRDefault="00000000">
            <w:pPr>
              <w:pStyle w:val="spanpaddedline"/>
              <w:spacing w:line="280" w:lineRule="atLeast"/>
              <w:rPr>
                <w:rStyle w:val="spandateswrapper"/>
                <w:color w:val="4A4A4A"/>
                <w:sz w:val="22"/>
                <w:szCs w:val="22"/>
              </w:rPr>
            </w:pPr>
            <w:proofErr w:type="spellStart"/>
            <w:r>
              <w:rPr>
                <w:rStyle w:val="span"/>
                <w:color w:val="4A4A4A"/>
                <w:sz w:val="22"/>
                <w:szCs w:val="22"/>
              </w:rPr>
              <w:t>Softmark</w:t>
            </w:r>
            <w:proofErr w:type="spellEnd"/>
            <w:r>
              <w:rPr>
                <w:rStyle w:val="span"/>
                <w:color w:val="4A4A4A"/>
                <w:sz w:val="22"/>
                <w:szCs w:val="22"/>
              </w:rPr>
              <w:t xml:space="preserve"> Technologies Inc. | Toronto, ON</w:t>
            </w:r>
          </w:p>
          <w:p w14:paraId="16E9E9B8" w14:textId="77777777" w:rsidR="008538F8" w:rsidRDefault="00000000">
            <w:pPr>
              <w:pStyle w:val="spanpaddedline"/>
              <w:spacing w:line="280" w:lineRule="atLeast"/>
              <w:rPr>
                <w:rStyle w:val="spandateswrapper"/>
                <w:color w:val="4A4A4A"/>
                <w:sz w:val="22"/>
                <w:szCs w:val="22"/>
              </w:rPr>
            </w:pPr>
            <w:r>
              <w:rPr>
                <w:rStyle w:val="jobtitle"/>
                <w:color w:val="4A4A4A"/>
                <w:sz w:val="22"/>
                <w:szCs w:val="22"/>
              </w:rPr>
              <w:t>Application Support Specialist</w:t>
            </w:r>
          </w:p>
          <w:p w14:paraId="16E9E9B9" w14:textId="77777777" w:rsidR="008538F8" w:rsidRDefault="00000000">
            <w:pPr>
              <w:pStyle w:val="spanpaddedline"/>
              <w:spacing w:line="280" w:lineRule="atLeast"/>
              <w:rPr>
                <w:rStyle w:val="spandateswrapper"/>
                <w:i/>
                <w:iCs/>
                <w:color w:val="4A4A4A"/>
                <w:sz w:val="22"/>
                <w:szCs w:val="22"/>
              </w:rPr>
            </w:pPr>
            <w:r>
              <w:rPr>
                <w:rStyle w:val="span"/>
                <w:i/>
                <w:iCs/>
                <w:color w:val="4A4A4A"/>
                <w:sz w:val="22"/>
                <w:szCs w:val="22"/>
              </w:rPr>
              <w:t>01/2020</w:t>
            </w:r>
            <w:r>
              <w:rPr>
                <w:rStyle w:val="spandateswrapper"/>
                <w:i/>
                <w:iCs/>
                <w:color w:val="4A4A4A"/>
                <w:sz w:val="22"/>
                <w:szCs w:val="22"/>
              </w:rPr>
              <w:t xml:space="preserve"> </w:t>
            </w:r>
            <w:r>
              <w:rPr>
                <w:rStyle w:val="span"/>
                <w:i/>
                <w:iCs/>
                <w:color w:val="4A4A4A"/>
                <w:sz w:val="22"/>
                <w:szCs w:val="22"/>
              </w:rPr>
              <w:t>- 04/2022</w:t>
            </w:r>
          </w:p>
        </w:tc>
        <w:tc>
          <w:tcPr>
            <w:tcW w:w="6760" w:type="dxa"/>
            <w:tcMar>
              <w:top w:w="240" w:type="dxa"/>
              <w:left w:w="0" w:type="dxa"/>
              <w:bottom w:w="0" w:type="dxa"/>
              <w:right w:w="0" w:type="dxa"/>
            </w:tcMar>
            <w:hideMark/>
          </w:tcPr>
          <w:p w14:paraId="16E9E9BA" w14:textId="77777777" w:rsidR="008538F8" w:rsidRDefault="00000000">
            <w:pPr>
              <w:pStyle w:val="divdocumentparlrColmnsinglecolumnulli"/>
              <w:numPr>
                <w:ilvl w:val="0"/>
                <w:numId w:val="3"/>
              </w:numPr>
              <w:spacing w:line="280" w:lineRule="atLeast"/>
              <w:ind w:left="280" w:hanging="201"/>
              <w:rPr>
                <w:rStyle w:val="span"/>
                <w:color w:val="4A4A4A"/>
                <w:sz w:val="22"/>
                <w:szCs w:val="22"/>
              </w:rPr>
            </w:pPr>
            <w:r>
              <w:rPr>
                <w:rStyle w:val="span"/>
                <w:color w:val="4A4A4A"/>
                <w:sz w:val="22"/>
                <w:szCs w:val="22"/>
              </w:rPr>
              <w:t>Provided technical support and troubleshooting for software applications via on-site and remote assistance.</w:t>
            </w:r>
          </w:p>
          <w:p w14:paraId="16E9E9BB" w14:textId="77777777" w:rsidR="008538F8" w:rsidRDefault="00000000">
            <w:pPr>
              <w:pStyle w:val="divdocumentparlrColmnsinglecolumnulli"/>
              <w:numPr>
                <w:ilvl w:val="0"/>
                <w:numId w:val="3"/>
              </w:numPr>
              <w:spacing w:line="280" w:lineRule="atLeast"/>
              <w:ind w:left="280" w:hanging="201"/>
              <w:rPr>
                <w:rStyle w:val="span"/>
                <w:color w:val="4A4A4A"/>
                <w:sz w:val="22"/>
                <w:szCs w:val="22"/>
              </w:rPr>
            </w:pPr>
            <w:r>
              <w:rPr>
                <w:rStyle w:val="span"/>
                <w:color w:val="4A4A4A"/>
                <w:sz w:val="22"/>
                <w:szCs w:val="22"/>
              </w:rPr>
              <w:t>Diagnosed user-reported problems and ensured proper functionality of applications.</w:t>
            </w:r>
          </w:p>
          <w:p w14:paraId="16E9E9BC" w14:textId="77777777" w:rsidR="008538F8" w:rsidRDefault="00000000">
            <w:pPr>
              <w:pStyle w:val="divdocumentparlrColmnsinglecolumnulli"/>
              <w:numPr>
                <w:ilvl w:val="0"/>
                <w:numId w:val="3"/>
              </w:numPr>
              <w:spacing w:line="280" w:lineRule="atLeast"/>
              <w:ind w:left="280" w:hanging="201"/>
              <w:rPr>
                <w:rStyle w:val="span"/>
                <w:color w:val="4A4A4A"/>
                <w:sz w:val="22"/>
                <w:szCs w:val="22"/>
              </w:rPr>
            </w:pPr>
            <w:r>
              <w:rPr>
                <w:rStyle w:val="span"/>
                <w:color w:val="4A4A4A"/>
                <w:sz w:val="22"/>
                <w:szCs w:val="22"/>
              </w:rPr>
              <w:t>Performed routine system checks, software updates, and performance monitoring.</w:t>
            </w:r>
          </w:p>
          <w:p w14:paraId="16E9E9BD" w14:textId="77777777" w:rsidR="008538F8" w:rsidRDefault="00000000">
            <w:pPr>
              <w:pStyle w:val="divdocumentparlrColmnsinglecolumnulli"/>
              <w:numPr>
                <w:ilvl w:val="0"/>
                <w:numId w:val="3"/>
              </w:numPr>
              <w:spacing w:line="280" w:lineRule="atLeast"/>
              <w:ind w:left="280" w:hanging="201"/>
              <w:rPr>
                <w:rStyle w:val="span"/>
                <w:color w:val="4A4A4A"/>
                <w:sz w:val="22"/>
                <w:szCs w:val="22"/>
              </w:rPr>
            </w:pPr>
            <w:r>
              <w:rPr>
                <w:rStyle w:val="span"/>
                <w:color w:val="4A4A4A"/>
                <w:sz w:val="22"/>
                <w:szCs w:val="22"/>
              </w:rPr>
              <w:t>Maintained detailed documentation of user issues and resolutions for future reference.</w:t>
            </w:r>
          </w:p>
          <w:p w14:paraId="16E9E9BE" w14:textId="77777777" w:rsidR="008538F8" w:rsidRDefault="00000000">
            <w:pPr>
              <w:pStyle w:val="divdocumentparlrColmnsinglecolumnulli"/>
              <w:numPr>
                <w:ilvl w:val="0"/>
                <w:numId w:val="3"/>
              </w:numPr>
              <w:spacing w:line="280" w:lineRule="atLeast"/>
              <w:ind w:left="280" w:hanging="201"/>
              <w:rPr>
                <w:rStyle w:val="span"/>
                <w:color w:val="4A4A4A"/>
                <w:sz w:val="22"/>
                <w:szCs w:val="22"/>
              </w:rPr>
            </w:pPr>
            <w:r>
              <w:rPr>
                <w:rStyle w:val="span"/>
                <w:color w:val="4A4A4A"/>
                <w:sz w:val="22"/>
                <w:szCs w:val="22"/>
              </w:rPr>
              <w:t>Developed how-to guides, FAQs, and user manuals to facilitate training and support.</w:t>
            </w:r>
          </w:p>
          <w:p w14:paraId="16E9E9BF" w14:textId="77777777" w:rsidR="008538F8" w:rsidRDefault="00000000">
            <w:pPr>
              <w:pStyle w:val="divdocumentparlrColmnsinglecolumnulli"/>
              <w:numPr>
                <w:ilvl w:val="0"/>
                <w:numId w:val="3"/>
              </w:numPr>
              <w:spacing w:line="280" w:lineRule="atLeast"/>
              <w:ind w:left="280" w:hanging="201"/>
              <w:rPr>
                <w:rStyle w:val="span"/>
                <w:color w:val="4A4A4A"/>
                <w:sz w:val="22"/>
                <w:szCs w:val="22"/>
              </w:rPr>
            </w:pPr>
            <w:r>
              <w:rPr>
                <w:rStyle w:val="span"/>
                <w:color w:val="4A4A4A"/>
                <w:sz w:val="22"/>
                <w:szCs w:val="22"/>
              </w:rPr>
              <w:t>Acted as a liaison between end users and developers, offering feedback on usability and functionality.</w:t>
            </w:r>
          </w:p>
          <w:p w14:paraId="16E9E9C0" w14:textId="77777777" w:rsidR="008538F8" w:rsidRDefault="00000000">
            <w:pPr>
              <w:pStyle w:val="divdocumentparlrColmnsinglecolumnulli"/>
              <w:numPr>
                <w:ilvl w:val="0"/>
                <w:numId w:val="3"/>
              </w:numPr>
              <w:spacing w:line="280" w:lineRule="atLeast"/>
              <w:ind w:left="280" w:hanging="201"/>
              <w:rPr>
                <w:rStyle w:val="span"/>
                <w:color w:val="4A4A4A"/>
                <w:sz w:val="22"/>
                <w:szCs w:val="22"/>
              </w:rPr>
            </w:pPr>
            <w:r>
              <w:rPr>
                <w:rStyle w:val="span"/>
                <w:color w:val="4A4A4A"/>
                <w:sz w:val="22"/>
                <w:szCs w:val="22"/>
              </w:rPr>
              <w:t>Recommended software improvements to enhance performance and user experience.</w:t>
            </w:r>
          </w:p>
        </w:tc>
      </w:tr>
    </w:tbl>
    <w:p w14:paraId="16E9E9C2" w14:textId="77777777" w:rsidR="008538F8" w:rsidRDefault="008538F8">
      <w:pPr>
        <w:rPr>
          <w:vanish/>
        </w:rPr>
      </w:pPr>
    </w:p>
    <w:tbl>
      <w:tblPr>
        <w:tblStyle w:val="divdocumentdivparagraphTable"/>
        <w:tblW w:w="0" w:type="auto"/>
        <w:tblCellSpacing w:w="0" w:type="dxa"/>
        <w:tblLayout w:type="fixed"/>
        <w:tblCellMar>
          <w:left w:w="0" w:type="dxa"/>
          <w:right w:w="0" w:type="dxa"/>
        </w:tblCellMar>
        <w:tblLook w:val="05E0" w:firstRow="1" w:lastRow="1" w:firstColumn="1" w:lastColumn="1" w:noHBand="0" w:noVBand="1"/>
      </w:tblPr>
      <w:tblGrid>
        <w:gridCol w:w="3880"/>
        <w:gridCol w:w="6760"/>
      </w:tblGrid>
      <w:tr w:rsidR="008538F8" w14:paraId="16E9E9CB" w14:textId="77777777">
        <w:trPr>
          <w:tblCellSpacing w:w="0" w:type="dxa"/>
        </w:trPr>
        <w:tc>
          <w:tcPr>
            <w:tcW w:w="3880" w:type="dxa"/>
            <w:tcMar>
              <w:top w:w="60" w:type="dxa"/>
              <w:left w:w="0" w:type="dxa"/>
              <w:bottom w:w="0" w:type="dxa"/>
              <w:right w:w="0" w:type="dxa"/>
            </w:tcMar>
            <w:hideMark/>
          </w:tcPr>
          <w:p w14:paraId="16E9E9C3" w14:textId="77777777" w:rsidR="008538F8" w:rsidRDefault="00000000">
            <w:pPr>
              <w:pStyle w:val="spanpaddedline"/>
              <w:spacing w:line="280" w:lineRule="atLeast"/>
              <w:rPr>
                <w:rStyle w:val="spandateswrapper"/>
                <w:color w:val="4A4A4A"/>
                <w:sz w:val="22"/>
                <w:szCs w:val="22"/>
              </w:rPr>
            </w:pPr>
            <w:r>
              <w:rPr>
                <w:rStyle w:val="span"/>
                <w:color w:val="4A4A4A"/>
                <w:sz w:val="22"/>
                <w:szCs w:val="22"/>
              </w:rPr>
              <w:lastRenderedPageBreak/>
              <w:t>Regional Nursing | Newmarket, ON</w:t>
            </w:r>
          </w:p>
          <w:p w14:paraId="16E9E9C4" w14:textId="77777777" w:rsidR="008538F8" w:rsidRDefault="00000000">
            <w:pPr>
              <w:pStyle w:val="spanpaddedline"/>
              <w:spacing w:line="280" w:lineRule="atLeast"/>
              <w:rPr>
                <w:rStyle w:val="spandateswrapper"/>
                <w:color w:val="4A4A4A"/>
                <w:sz w:val="22"/>
                <w:szCs w:val="22"/>
              </w:rPr>
            </w:pPr>
            <w:r>
              <w:rPr>
                <w:rStyle w:val="jobtitle"/>
                <w:color w:val="4A4A4A"/>
                <w:sz w:val="22"/>
                <w:szCs w:val="22"/>
              </w:rPr>
              <w:t>Personal Support Worker</w:t>
            </w:r>
          </w:p>
          <w:p w14:paraId="16E9E9C5" w14:textId="77777777" w:rsidR="008538F8" w:rsidRDefault="00000000">
            <w:pPr>
              <w:pStyle w:val="spanpaddedline"/>
              <w:spacing w:line="280" w:lineRule="atLeast"/>
              <w:rPr>
                <w:rStyle w:val="spandateswrapper"/>
                <w:i/>
                <w:iCs/>
                <w:color w:val="4A4A4A"/>
                <w:sz w:val="22"/>
                <w:szCs w:val="22"/>
              </w:rPr>
            </w:pPr>
            <w:r>
              <w:rPr>
                <w:rStyle w:val="span"/>
                <w:i/>
                <w:iCs/>
                <w:color w:val="4A4A4A"/>
                <w:sz w:val="22"/>
                <w:szCs w:val="22"/>
              </w:rPr>
              <w:t>03/2018</w:t>
            </w:r>
            <w:r>
              <w:rPr>
                <w:rStyle w:val="spandateswrapper"/>
                <w:i/>
                <w:iCs/>
                <w:color w:val="4A4A4A"/>
                <w:sz w:val="22"/>
                <w:szCs w:val="22"/>
              </w:rPr>
              <w:t xml:space="preserve"> </w:t>
            </w:r>
            <w:r>
              <w:rPr>
                <w:rStyle w:val="span"/>
                <w:i/>
                <w:iCs/>
                <w:color w:val="4A4A4A"/>
                <w:sz w:val="22"/>
                <w:szCs w:val="22"/>
              </w:rPr>
              <w:t>- 01/2022</w:t>
            </w:r>
          </w:p>
        </w:tc>
        <w:tc>
          <w:tcPr>
            <w:tcW w:w="6760" w:type="dxa"/>
            <w:tcMar>
              <w:top w:w="60" w:type="dxa"/>
              <w:left w:w="0" w:type="dxa"/>
              <w:bottom w:w="0" w:type="dxa"/>
              <w:right w:w="0" w:type="dxa"/>
            </w:tcMar>
            <w:hideMark/>
          </w:tcPr>
          <w:p w14:paraId="16E9E9C6" w14:textId="77777777" w:rsidR="008538F8" w:rsidRDefault="00000000">
            <w:pPr>
              <w:pStyle w:val="divdocumentparlrColmnsinglecolumnulli"/>
              <w:numPr>
                <w:ilvl w:val="0"/>
                <w:numId w:val="4"/>
              </w:numPr>
              <w:spacing w:line="280" w:lineRule="atLeast"/>
              <w:ind w:left="280" w:hanging="201"/>
              <w:rPr>
                <w:rStyle w:val="span"/>
                <w:color w:val="4A4A4A"/>
                <w:sz w:val="22"/>
                <w:szCs w:val="22"/>
              </w:rPr>
            </w:pPr>
            <w:r>
              <w:rPr>
                <w:rStyle w:val="span"/>
                <w:color w:val="4A4A4A"/>
                <w:sz w:val="22"/>
                <w:szCs w:val="22"/>
              </w:rPr>
              <w:t>Assisted elderly clients with Activities of Daily Living (ADLs) and coordinated care plans to ensure comfort and well-being.</w:t>
            </w:r>
          </w:p>
          <w:p w14:paraId="16E9E9C7" w14:textId="77777777" w:rsidR="008538F8" w:rsidRDefault="00000000">
            <w:pPr>
              <w:pStyle w:val="divdocumentparlrColmnsinglecolumnulli"/>
              <w:numPr>
                <w:ilvl w:val="0"/>
                <w:numId w:val="4"/>
              </w:numPr>
              <w:spacing w:line="280" w:lineRule="atLeast"/>
              <w:ind w:left="280" w:hanging="201"/>
              <w:rPr>
                <w:rStyle w:val="span"/>
                <w:color w:val="4A4A4A"/>
                <w:sz w:val="22"/>
                <w:szCs w:val="22"/>
              </w:rPr>
            </w:pPr>
            <w:r>
              <w:rPr>
                <w:rStyle w:val="span"/>
                <w:color w:val="4A4A4A"/>
                <w:sz w:val="22"/>
                <w:szCs w:val="22"/>
              </w:rPr>
              <w:t>Encouraged skill development and hobbies, fostering increased confidence and engagement.</w:t>
            </w:r>
          </w:p>
          <w:p w14:paraId="16E9E9C8" w14:textId="77777777" w:rsidR="008538F8" w:rsidRDefault="00000000">
            <w:pPr>
              <w:pStyle w:val="divdocumentparlrColmnsinglecolumnulli"/>
              <w:numPr>
                <w:ilvl w:val="0"/>
                <w:numId w:val="4"/>
              </w:numPr>
              <w:spacing w:line="280" w:lineRule="atLeast"/>
              <w:ind w:left="280" w:hanging="201"/>
              <w:rPr>
                <w:rStyle w:val="span"/>
                <w:color w:val="4A4A4A"/>
                <w:sz w:val="22"/>
                <w:szCs w:val="22"/>
              </w:rPr>
            </w:pPr>
            <w:r>
              <w:rPr>
                <w:rStyle w:val="span"/>
                <w:color w:val="4A4A4A"/>
                <w:sz w:val="22"/>
                <w:szCs w:val="22"/>
              </w:rPr>
              <w:t>Maintained high standards in patient care by performing tasks assigned, including meal preparation.</w:t>
            </w:r>
          </w:p>
          <w:p w14:paraId="16E9E9C9" w14:textId="77777777" w:rsidR="008538F8" w:rsidRDefault="00000000">
            <w:pPr>
              <w:pStyle w:val="divdocumentparlrColmnsinglecolumnulli"/>
              <w:numPr>
                <w:ilvl w:val="0"/>
                <w:numId w:val="4"/>
              </w:numPr>
              <w:spacing w:line="280" w:lineRule="atLeast"/>
              <w:ind w:left="280" w:hanging="201"/>
              <w:rPr>
                <w:rStyle w:val="span"/>
                <w:color w:val="4A4A4A"/>
                <w:sz w:val="22"/>
                <w:szCs w:val="22"/>
              </w:rPr>
            </w:pPr>
            <w:r>
              <w:rPr>
                <w:rStyle w:val="span"/>
                <w:color w:val="4A4A4A"/>
                <w:sz w:val="22"/>
                <w:szCs w:val="22"/>
              </w:rPr>
              <w:t>Provided compassionate physical and emotional support to clients with diverse mental and physical health needs.</w:t>
            </w:r>
          </w:p>
          <w:p w14:paraId="16E9E9CA" w14:textId="77777777" w:rsidR="008538F8" w:rsidRDefault="00000000">
            <w:pPr>
              <w:pStyle w:val="divdocumentparlrColmnsinglecolumnulli"/>
              <w:numPr>
                <w:ilvl w:val="0"/>
                <w:numId w:val="4"/>
              </w:numPr>
              <w:spacing w:line="280" w:lineRule="atLeast"/>
              <w:ind w:left="280" w:hanging="201"/>
              <w:rPr>
                <w:rStyle w:val="span"/>
                <w:color w:val="4A4A4A"/>
                <w:sz w:val="22"/>
                <w:szCs w:val="22"/>
              </w:rPr>
            </w:pPr>
            <w:r>
              <w:rPr>
                <w:rStyle w:val="span"/>
                <w:color w:val="4A4A4A"/>
                <w:sz w:val="22"/>
                <w:szCs w:val="22"/>
              </w:rPr>
              <w:t>Delivered practical assistance to individuals and families by aiding with household tasks, personal care, and administrative paperwork.</w:t>
            </w:r>
          </w:p>
        </w:tc>
      </w:tr>
    </w:tbl>
    <w:p w14:paraId="16E9E9CC" w14:textId="77777777" w:rsidR="008538F8" w:rsidRDefault="00000000">
      <w:pPr>
        <w:pStyle w:val="divdocumentheading"/>
        <w:tabs>
          <w:tab w:val="center" w:pos="10640"/>
        </w:tabs>
        <w:spacing w:before="100" w:line="280" w:lineRule="atLeast"/>
        <w:rPr>
          <w:color w:val="4A4A4A"/>
          <w:sz w:val="22"/>
          <w:szCs w:val="22"/>
        </w:rPr>
      </w:pPr>
      <w:r>
        <w:rPr>
          <w:rStyle w:val="divdocumentdivsectiontitle"/>
        </w:rPr>
        <w:t xml:space="preserve">Education and Training   </w:t>
      </w:r>
      <w:r>
        <w:rPr>
          <w:strike/>
          <w:color w:val="BCBFC3"/>
        </w:rPr>
        <w:t xml:space="preserve"> </w:t>
      </w:r>
      <w:r>
        <w:rPr>
          <w:strike/>
          <w:color w:val="BCBFC3"/>
        </w:rPr>
        <w:tab/>
      </w:r>
    </w:p>
    <w:p w14:paraId="16E9E9CD" w14:textId="77777777" w:rsidR="008538F8" w:rsidRDefault="00000000">
      <w:pPr>
        <w:pStyle w:val="divdocumentsinglecolumn"/>
        <w:spacing w:line="280" w:lineRule="atLeast"/>
        <w:rPr>
          <w:color w:val="4A4A4A"/>
          <w:sz w:val="22"/>
          <w:szCs w:val="22"/>
        </w:rPr>
      </w:pPr>
      <w:r>
        <w:rPr>
          <w:rStyle w:val="span"/>
          <w:color w:val="4A4A4A"/>
          <w:sz w:val="22"/>
          <w:szCs w:val="22"/>
        </w:rPr>
        <w:t>George Brown College | Toronto, ON</w:t>
      </w:r>
      <w:r>
        <w:rPr>
          <w:rStyle w:val="singlecolumnspanpaddedlinenth-child1"/>
          <w:color w:val="4A4A4A"/>
          <w:sz w:val="22"/>
          <w:szCs w:val="22"/>
        </w:rPr>
        <w:t xml:space="preserve"> </w:t>
      </w:r>
    </w:p>
    <w:p w14:paraId="16E9E9CE" w14:textId="77777777" w:rsidR="008538F8" w:rsidRDefault="00000000">
      <w:pPr>
        <w:pStyle w:val="spanpaddedline"/>
        <w:spacing w:line="280" w:lineRule="atLeast"/>
        <w:rPr>
          <w:color w:val="4A4A4A"/>
          <w:sz w:val="22"/>
          <w:szCs w:val="22"/>
        </w:rPr>
      </w:pPr>
      <w:r>
        <w:rPr>
          <w:rStyle w:val="degree"/>
          <w:color w:val="4A4A4A"/>
          <w:sz w:val="22"/>
          <w:szCs w:val="22"/>
        </w:rPr>
        <w:t>Ontario College Advanced Diploma</w:t>
      </w:r>
      <w:r>
        <w:rPr>
          <w:rStyle w:val="span"/>
          <w:color w:val="4A4A4A"/>
          <w:sz w:val="22"/>
          <w:szCs w:val="22"/>
        </w:rPr>
        <w:t xml:space="preserve"> in Computer Programming and Analysis</w:t>
      </w:r>
      <w:r>
        <w:rPr>
          <w:color w:val="4A4A4A"/>
          <w:sz w:val="22"/>
          <w:szCs w:val="22"/>
        </w:rPr>
        <w:t xml:space="preserve"> </w:t>
      </w:r>
    </w:p>
    <w:p w14:paraId="16E9E9CF" w14:textId="77777777" w:rsidR="008538F8" w:rsidRDefault="00000000">
      <w:pPr>
        <w:pStyle w:val="spanpaddedline"/>
        <w:spacing w:line="280" w:lineRule="atLeast"/>
        <w:rPr>
          <w:i/>
          <w:iCs/>
          <w:color w:val="4A4A4A"/>
          <w:sz w:val="22"/>
          <w:szCs w:val="22"/>
        </w:rPr>
      </w:pPr>
      <w:r>
        <w:rPr>
          <w:rStyle w:val="span"/>
          <w:i/>
          <w:iCs/>
          <w:color w:val="4A4A4A"/>
          <w:sz w:val="22"/>
          <w:szCs w:val="22"/>
        </w:rPr>
        <w:t>04/2025</w:t>
      </w:r>
      <w:r>
        <w:rPr>
          <w:i/>
          <w:iCs/>
          <w:color w:val="4A4A4A"/>
          <w:sz w:val="22"/>
          <w:szCs w:val="22"/>
        </w:rPr>
        <w:t xml:space="preserve"> </w:t>
      </w:r>
    </w:p>
    <w:p w14:paraId="16E9E9D0" w14:textId="77777777" w:rsidR="008538F8" w:rsidRDefault="00000000">
      <w:pPr>
        <w:pStyle w:val="divdocumentsinglecolumn"/>
        <w:spacing w:before="60" w:line="280" w:lineRule="atLeast"/>
        <w:rPr>
          <w:color w:val="4A4A4A"/>
          <w:sz w:val="22"/>
          <w:szCs w:val="22"/>
        </w:rPr>
      </w:pPr>
      <w:r>
        <w:rPr>
          <w:rStyle w:val="span"/>
          <w:color w:val="4A4A4A"/>
          <w:sz w:val="22"/>
          <w:szCs w:val="22"/>
        </w:rPr>
        <w:t>CLI College of Business, Health and Technology</w:t>
      </w:r>
      <w:r>
        <w:rPr>
          <w:rStyle w:val="singlecolumnspanpaddedlinenth-child1"/>
          <w:color w:val="4A4A4A"/>
          <w:sz w:val="22"/>
          <w:szCs w:val="22"/>
        </w:rPr>
        <w:t xml:space="preserve"> </w:t>
      </w:r>
    </w:p>
    <w:p w14:paraId="16E9E9D1" w14:textId="77777777" w:rsidR="008538F8" w:rsidRDefault="00000000">
      <w:pPr>
        <w:pStyle w:val="spanpaddedline"/>
        <w:spacing w:line="280" w:lineRule="atLeast"/>
        <w:rPr>
          <w:color w:val="4A4A4A"/>
          <w:sz w:val="22"/>
          <w:szCs w:val="22"/>
        </w:rPr>
      </w:pPr>
      <w:r>
        <w:rPr>
          <w:rStyle w:val="degree"/>
          <w:color w:val="4A4A4A"/>
          <w:sz w:val="22"/>
          <w:szCs w:val="22"/>
        </w:rPr>
        <w:t>Diploma in Personal Support Worker (PSW)</w:t>
      </w:r>
      <w:r>
        <w:rPr>
          <w:color w:val="4A4A4A"/>
          <w:sz w:val="22"/>
          <w:szCs w:val="22"/>
        </w:rPr>
        <w:t xml:space="preserve"> </w:t>
      </w:r>
    </w:p>
    <w:p w14:paraId="16E9E9D2" w14:textId="77777777" w:rsidR="008538F8" w:rsidRDefault="00000000">
      <w:pPr>
        <w:pStyle w:val="spanpaddedline"/>
        <w:spacing w:line="280" w:lineRule="atLeast"/>
        <w:rPr>
          <w:i/>
          <w:iCs/>
          <w:color w:val="4A4A4A"/>
          <w:sz w:val="22"/>
          <w:szCs w:val="22"/>
        </w:rPr>
      </w:pPr>
      <w:r>
        <w:rPr>
          <w:rStyle w:val="span"/>
          <w:i/>
          <w:iCs/>
          <w:color w:val="4A4A4A"/>
          <w:sz w:val="22"/>
          <w:szCs w:val="22"/>
        </w:rPr>
        <w:t>10/2018</w:t>
      </w:r>
      <w:r>
        <w:rPr>
          <w:i/>
          <w:iCs/>
          <w:color w:val="4A4A4A"/>
          <w:sz w:val="22"/>
          <w:szCs w:val="22"/>
        </w:rPr>
        <w:t xml:space="preserve"> </w:t>
      </w:r>
    </w:p>
    <w:p w14:paraId="16E9E9D3" w14:textId="77777777" w:rsidR="008538F8" w:rsidRDefault="00000000">
      <w:pPr>
        <w:pStyle w:val="divdocumentsinglecolumn"/>
        <w:spacing w:before="60" w:line="280" w:lineRule="atLeast"/>
        <w:rPr>
          <w:color w:val="4A4A4A"/>
          <w:sz w:val="22"/>
          <w:szCs w:val="22"/>
        </w:rPr>
      </w:pPr>
      <w:r>
        <w:rPr>
          <w:rStyle w:val="span"/>
          <w:color w:val="4A4A4A"/>
          <w:sz w:val="22"/>
          <w:szCs w:val="22"/>
        </w:rPr>
        <w:t xml:space="preserve">Lagos State Polytechnic | </w:t>
      </w:r>
      <w:r>
        <w:rPr>
          <w:rStyle w:val="educsprtreducsprtr"/>
          <w:color w:val="4A4A4A"/>
          <w:sz w:val="22"/>
          <w:szCs w:val="22"/>
        </w:rPr>
        <w:t xml:space="preserve">| </w:t>
      </w:r>
      <w:r>
        <w:rPr>
          <w:rStyle w:val="span"/>
          <w:color w:val="4A4A4A"/>
          <w:sz w:val="22"/>
          <w:szCs w:val="22"/>
        </w:rPr>
        <w:t>Lagos, Nigeria</w:t>
      </w:r>
      <w:r>
        <w:rPr>
          <w:rStyle w:val="singlecolumnspanpaddedlinenth-child1"/>
          <w:color w:val="4A4A4A"/>
          <w:sz w:val="22"/>
          <w:szCs w:val="22"/>
        </w:rPr>
        <w:t xml:space="preserve"> </w:t>
      </w:r>
    </w:p>
    <w:p w14:paraId="16E9E9D4" w14:textId="77777777" w:rsidR="008538F8" w:rsidRDefault="00000000">
      <w:pPr>
        <w:pStyle w:val="spanpaddedline"/>
        <w:spacing w:line="280" w:lineRule="atLeast"/>
        <w:rPr>
          <w:color w:val="4A4A4A"/>
          <w:sz w:val="22"/>
          <w:szCs w:val="22"/>
        </w:rPr>
      </w:pPr>
      <w:r>
        <w:rPr>
          <w:rStyle w:val="degree"/>
          <w:color w:val="4A4A4A"/>
          <w:sz w:val="22"/>
          <w:szCs w:val="22"/>
        </w:rPr>
        <w:t>National Diploma</w:t>
      </w:r>
      <w:r>
        <w:rPr>
          <w:rStyle w:val="span"/>
          <w:color w:val="4A4A4A"/>
          <w:sz w:val="22"/>
          <w:szCs w:val="22"/>
        </w:rPr>
        <w:t xml:space="preserve"> in Computer Science</w:t>
      </w:r>
      <w:r>
        <w:rPr>
          <w:color w:val="4A4A4A"/>
          <w:sz w:val="22"/>
          <w:szCs w:val="22"/>
        </w:rPr>
        <w:t xml:space="preserve"> </w:t>
      </w:r>
    </w:p>
    <w:p w14:paraId="16E9E9D6" w14:textId="3302359B" w:rsidR="008538F8" w:rsidRPr="009B0970" w:rsidRDefault="00000000" w:rsidP="009B0970">
      <w:pPr>
        <w:pStyle w:val="spanpaddedline"/>
        <w:spacing w:line="280" w:lineRule="atLeast"/>
        <w:rPr>
          <w:rStyle w:val="span"/>
          <w:i/>
          <w:iCs/>
          <w:color w:val="4A4A4A"/>
          <w:sz w:val="22"/>
          <w:szCs w:val="22"/>
        </w:rPr>
      </w:pPr>
      <w:r>
        <w:rPr>
          <w:rStyle w:val="span"/>
          <w:i/>
          <w:iCs/>
          <w:color w:val="4A4A4A"/>
          <w:sz w:val="22"/>
          <w:szCs w:val="22"/>
        </w:rPr>
        <w:t>01/2006</w:t>
      </w:r>
      <w:r>
        <w:rPr>
          <w:i/>
          <w:iCs/>
          <w:color w:val="4A4A4A"/>
          <w:sz w:val="22"/>
          <w:szCs w:val="22"/>
        </w:rPr>
        <w:t xml:space="preserve"> </w:t>
      </w:r>
      <w:r w:rsidR="009B0970">
        <w:rPr>
          <w:i/>
          <w:iCs/>
          <w:color w:val="4A4A4A"/>
          <w:sz w:val="22"/>
          <w:szCs w:val="22"/>
        </w:rPr>
        <w:br/>
      </w:r>
    </w:p>
    <w:p w14:paraId="16E9E9D7" w14:textId="77777777" w:rsidR="008538F8" w:rsidRDefault="00000000">
      <w:pPr>
        <w:pStyle w:val="divdocumentheading"/>
        <w:tabs>
          <w:tab w:val="center" w:pos="10640"/>
        </w:tabs>
        <w:spacing w:before="100" w:line="280" w:lineRule="atLeast"/>
        <w:rPr>
          <w:color w:val="4A4A4A"/>
          <w:sz w:val="22"/>
          <w:szCs w:val="22"/>
        </w:rPr>
      </w:pPr>
      <w:r>
        <w:rPr>
          <w:rStyle w:val="divdocumentdivsectiontitle"/>
        </w:rPr>
        <w:t xml:space="preserve">Websites, Portfolios, Profiles   </w:t>
      </w:r>
      <w:r>
        <w:rPr>
          <w:strike/>
          <w:color w:val="BCBFC3"/>
        </w:rPr>
        <w:t xml:space="preserve"> </w:t>
      </w:r>
      <w:r>
        <w:rPr>
          <w:strike/>
          <w:color w:val="BCBFC3"/>
        </w:rPr>
        <w:tab/>
      </w:r>
    </w:p>
    <w:p w14:paraId="16E9E9D8" w14:textId="77777777" w:rsidR="008538F8" w:rsidRDefault="00000000">
      <w:pPr>
        <w:pStyle w:val="divdocumentulli"/>
        <w:numPr>
          <w:ilvl w:val="0"/>
          <w:numId w:val="5"/>
        </w:numPr>
        <w:spacing w:line="280" w:lineRule="atLeast"/>
        <w:ind w:left="280" w:hanging="201"/>
        <w:rPr>
          <w:color w:val="4A4A4A"/>
          <w:sz w:val="22"/>
          <w:szCs w:val="22"/>
        </w:rPr>
      </w:pPr>
      <w:r>
        <w:rPr>
          <w:rStyle w:val="span"/>
          <w:color w:val="4A4A4A"/>
          <w:sz w:val="22"/>
          <w:szCs w:val="22"/>
        </w:rPr>
        <w:t>https://linkedin.com/in/towolawi-abdulgafar-530581261</w:t>
      </w:r>
    </w:p>
    <w:p w14:paraId="16E9E9D9" w14:textId="77777777" w:rsidR="008538F8" w:rsidRDefault="00000000">
      <w:pPr>
        <w:pStyle w:val="divdocumentulli"/>
        <w:numPr>
          <w:ilvl w:val="0"/>
          <w:numId w:val="5"/>
        </w:numPr>
        <w:spacing w:line="280" w:lineRule="atLeast"/>
        <w:ind w:left="280" w:hanging="201"/>
        <w:rPr>
          <w:color w:val="4A4A4A"/>
          <w:sz w:val="22"/>
          <w:szCs w:val="22"/>
        </w:rPr>
      </w:pPr>
      <w:r>
        <w:rPr>
          <w:rStyle w:val="span"/>
          <w:color w:val="4A4A4A"/>
          <w:sz w:val="22"/>
          <w:szCs w:val="22"/>
        </w:rPr>
        <w:t>https://github.com/AbdugafarT/Projects.git</w:t>
      </w:r>
    </w:p>
    <w:p w14:paraId="16E9E9DA" w14:textId="77777777" w:rsidR="008538F8" w:rsidRDefault="00000000">
      <w:pPr>
        <w:pStyle w:val="divdocumentulli"/>
        <w:numPr>
          <w:ilvl w:val="0"/>
          <w:numId w:val="5"/>
        </w:numPr>
        <w:spacing w:line="280" w:lineRule="atLeast"/>
        <w:ind w:left="280" w:hanging="201"/>
        <w:rPr>
          <w:color w:val="4A4A4A"/>
          <w:sz w:val="22"/>
          <w:szCs w:val="22"/>
        </w:rPr>
      </w:pPr>
      <w:r>
        <w:rPr>
          <w:rStyle w:val="span"/>
          <w:color w:val="4A4A4A"/>
          <w:sz w:val="22"/>
          <w:szCs w:val="22"/>
        </w:rPr>
        <w:t>http://whyx.tech</w:t>
      </w:r>
    </w:p>
    <w:p w14:paraId="16E9E9DB" w14:textId="77777777" w:rsidR="008538F8" w:rsidRDefault="00000000">
      <w:pPr>
        <w:pStyle w:val="divdocumentheading"/>
        <w:tabs>
          <w:tab w:val="center" w:pos="10640"/>
        </w:tabs>
        <w:spacing w:before="100" w:line="280" w:lineRule="atLeast"/>
        <w:rPr>
          <w:color w:val="4A4A4A"/>
          <w:sz w:val="22"/>
          <w:szCs w:val="22"/>
        </w:rPr>
      </w:pPr>
      <w:r>
        <w:rPr>
          <w:rStyle w:val="divdocumentdivsectiontitle"/>
        </w:rPr>
        <w:t xml:space="preserve">Certifications   </w:t>
      </w:r>
      <w:r>
        <w:rPr>
          <w:strike/>
          <w:color w:val="BCBFC3"/>
        </w:rPr>
        <w:t xml:space="preserve"> </w:t>
      </w:r>
      <w:r>
        <w:rPr>
          <w:strike/>
          <w:color w:val="BCBFC3"/>
        </w:rPr>
        <w:tab/>
      </w:r>
    </w:p>
    <w:p w14:paraId="16E9E9DC" w14:textId="77777777" w:rsidR="008538F8" w:rsidRDefault="00000000">
      <w:pPr>
        <w:pStyle w:val="divdocumentulli"/>
        <w:numPr>
          <w:ilvl w:val="0"/>
          <w:numId w:val="6"/>
        </w:numPr>
        <w:spacing w:line="280" w:lineRule="atLeast"/>
        <w:ind w:left="280" w:hanging="201"/>
        <w:rPr>
          <w:color w:val="4A4A4A"/>
          <w:sz w:val="22"/>
          <w:szCs w:val="22"/>
        </w:rPr>
      </w:pPr>
      <w:r>
        <w:rPr>
          <w:color w:val="4A4A4A"/>
          <w:sz w:val="22"/>
          <w:szCs w:val="22"/>
        </w:rPr>
        <w:t>Ontario College Advanced Diploma, 04/30/25</w:t>
      </w:r>
    </w:p>
    <w:p w14:paraId="16E9E9DD" w14:textId="77777777" w:rsidR="008538F8" w:rsidRDefault="00000000">
      <w:pPr>
        <w:pStyle w:val="divdocumentulli"/>
        <w:numPr>
          <w:ilvl w:val="0"/>
          <w:numId w:val="6"/>
        </w:numPr>
        <w:spacing w:line="280" w:lineRule="atLeast"/>
        <w:ind w:left="280" w:hanging="201"/>
        <w:rPr>
          <w:color w:val="4A4A4A"/>
          <w:sz w:val="22"/>
          <w:szCs w:val="22"/>
        </w:rPr>
      </w:pPr>
      <w:r>
        <w:rPr>
          <w:color w:val="4A4A4A"/>
          <w:sz w:val="22"/>
          <w:szCs w:val="22"/>
        </w:rPr>
        <w:t>National Association of Canada Colleges, 10/31/18</w:t>
      </w:r>
    </w:p>
    <w:p w14:paraId="16E9E9DE" w14:textId="77777777" w:rsidR="008538F8" w:rsidRDefault="00000000">
      <w:pPr>
        <w:pStyle w:val="divdocumentheading"/>
        <w:tabs>
          <w:tab w:val="center" w:pos="10640"/>
        </w:tabs>
        <w:spacing w:before="100" w:line="280" w:lineRule="atLeast"/>
        <w:rPr>
          <w:color w:val="4A4A4A"/>
          <w:sz w:val="22"/>
          <w:szCs w:val="22"/>
        </w:rPr>
      </w:pPr>
      <w:r>
        <w:rPr>
          <w:rStyle w:val="divdocumentdivsectiontitle"/>
        </w:rPr>
        <w:t xml:space="preserve">Projects   </w:t>
      </w:r>
      <w:r>
        <w:rPr>
          <w:strike/>
          <w:color w:val="BCBFC3"/>
        </w:rPr>
        <w:t xml:space="preserve"> </w:t>
      </w:r>
      <w:r>
        <w:rPr>
          <w:strike/>
          <w:color w:val="BCBFC3"/>
        </w:rPr>
        <w:tab/>
      </w:r>
    </w:p>
    <w:p w14:paraId="16E9E9DF" w14:textId="77777777" w:rsidR="008538F8" w:rsidRDefault="00000000">
      <w:pPr>
        <w:pStyle w:val="divdocumentsinglecolumn"/>
        <w:spacing w:line="280" w:lineRule="atLeast"/>
        <w:rPr>
          <w:color w:val="4A4A4A"/>
          <w:sz w:val="22"/>
          <w:szCs w:val="22"/>
        </w:rPr>
      </w:pPr>
      <w:r>
        <w:rPr>
          <w:color w:val="4A4A4A"/>
          <w:sz w:val="22"/>
          <w:szCs w:val="22"/>
        </w:rPr>
        <w:t>Inventory Management System, Student Lead Developer, Java, C#, Python, MSSQL, MySQL, Developed a comprehensive inventory management system for a local retailer to track stock levels, sales, and orders. Implemented features for product management, sales reporting, and order processing. Airline Website, Full Stack Developer, HTML, CSS, JavaScript, Node.js, Designed and developed a responsive airline website featuring booking functionality, flight search, and user authentication. Implemented a modern UI/UX design to enhance customer experience.</w:t>
      </w:r>
    </w:p>
    <w:p w14:paraId="16E9E9E0" w14:textId="77777777" w:rsidR="008538F8" w:rsidRDefault="00000000">
      <w:pPr>
        <w:pStyle w:val="divdocumentheading"/>
        <w:tabs>
          <w:tab w:val="center" w:pos="10640"/>
        </w:tabs>
        <w:spacing w:before="100" w:line="280" w:lineRule="atLeast"/>
        <w:rPr>
          <w:color w:val="4A4A4A"/>
          <w:sz w:val="22"/>
          <w:szCs w:val="22"/>
        </w:rPr>
      </w:pPr>
      <w:r>
        <w:rPr>
          <w:rStyle w:val="divdocumentdivsectiontitle"/>
        </w:rPr>
        <w:t xml:space="preserve">Additional Information   </w:t>
      </w:r>
      <w:r>
        <w:rPr>
          <w:strike/>
          <w:color w:val="BCBFC3"/>
        </w:rPr>
        <w:t xml:space="preserve"> </w:t>
      </w:r>
      <w:r>
        <w:rPr>
          <w:strike/>
          <w:color w:val="BCBFC3"/>
        </w:rPr>
        <w:tab/>
      </w:r>
    </w:p>
    <w:p w14:paraId="16E9E9E1" w14:textId="77777777" w:rsidR="008538F8" w:rsidRDefault="00000000">
      <w:pPr>
        <w:pStyle w:val="divdocumentsinglecolumn"/>
        <w:spacing w:line="280" w:lineRule="atLeast"/>
        <w:rPr>
          <w:color w:val="4A4A4A"/>
          <w:sz w:val="22"/>
          <w:szCs w:val="22"/>
        </w:rPr>
      </w:pPr>
      <w:r>
        <w:rPr>
          <w:color w:val="4A4A4A"/>
          <w:sz w:val="22"/>
          <w:szCs w:val="22"/>
        </w:rPr>
        <w:t>Strong ability to analyze, design, and implement software solutions efficiently., Passion for continuous learning and staying updated with emerging technologies, including Artificial Intelligence (AI) and Machine Learning (ML)., Experience working in agile development environments and collaborating with cross-functional teams.</w:t>
      </w:r>
    </w:p>
    <w:p w14:paraId="16E9E9E2" w14:textId="77777777" w:rsidR="008538F8" w:rsidRDefault="00000000">
      <w:pPr>
        <w:pStyle w:val="divdocumentheading"/>
        <w:tabs>
          <w:tab w:val="center" w:pos="10640"/>
        </w:tabs>
        <w:spacing w:before="100" w:line="280" w:lineRule="atLeast"/>
        <w:rPr>
          <w:color w:val="4A4A4A"/>
          <w:sz w:val="22"/>
          <w:szCs w:val="22"/>
        </w:rPr>
      </w:pPr>
      <w:r>
        <w:rPr>
          <w:rStyle w:val="divdocumentdivsectiontitle"/>
        </w:rPr>
        <w:t xml:space="preserve">Coursework   </w:t>
      </w:r>
      <w:r>
        <w:rPr>
          <w:strike/>
          <w:color w:val="BCBFC3"/>
        </w:rPr>
        <w:t xml:space="preserve"> </w:t>
      </w:r>
      <w:r>
        <w:rPr>
          <w:strike/>
          <w:color w:val="BCBFC3"/>
        </w:rPr>
        <w:tab/>
      </w:r>
    </w:p>
    <w:p w14:paraId="16E9E9E3" w14:textId="77777777" w:rsidR="008538F8" w:rsidRDefault="00000000">
      <w:pPr>
        <w:pStyle w:val="divdocumentulli"/>
        <w:numPr>
          <w:ilvl w:val="0"/>
          <w:numId w:val="7"/>
        </w:numPr>
        <w:spacing w:line="280" w:lineRule="atLeast"/>
        <w:ind w:left="280" w:hanging="201"/>
        <w:rPr>
          <w:color w:val="4A4A4A"/>
          <w:sz w:val="22"/>
          <w:szCs w:val="22"/>
        </w:rPr>
      </w:pPr>
      <w:r>
        <w:rPr>
          <w:color w:val="4A4A4A"/>
          <w:sz w:val="22"/>
          <w:szCs w:val="22"/>
        </w:rPr>
        <w:t>Object-Oriented Programming</w:t>
      </w:r>
    </w:p>
    <w:p w14:paraId="16E9E9E4" w14:textId="77777777" w:rsidR="008538F8" w:rsidRDefault="00000000">
      <w:pPr>
        <w:pStyle w:val="divdocumentulli"/>
        <w:numPr>
          <w:ilvl w:val="0"/>
          <w:numId w:val="7"/>
        </w:numPr>
        <w:spacing w:line="280" w:lineRule="atLeast"/>
        <w:ind w:left="280" w:hanging="201"/>
        <w:rPr>
          <w:color w:val="4A4A4A"/>
          <w:sz w:val="22"/>
          <w:szCs w:val="22"/>
        </w:rPr>
      </w:pPr>
      <w:r>
        <w:rPr>
          <w:color w:val="4A4A4A"/>
          <w:sz w:val="22"/>
          <w:szCs w:val="22"/>
        </w:rPr>
        <w:t>Advanced Object-Oriented Programming</w:t>
      </w:r>
    </w:p>
    <w:p w14:paraId="16E9E9E5" w14:textId="77777777" w:rsidR="008538F8" w:rsidRDefault="00000000">
      <w:pPr>
        <w:pStyle w:val="divdocumentulli"/>
        <w:numPr>
          <w:ilvl w:val="0"/>
          <w:numId w:val="7"/>
        </w:numPr>
        <w:spacing w:line="280" w:lineRule="atLeast"/>
        <w:ind w:left="280" w:hanging="201"/>
        <w:rPr>
          <w:color w:val="4A4A4A"/>
          <w:sz w:val="22"/>
          <w:szCs w:val="22"/>
        </w:rPr>
      </w:pPr>
      <w:r>
        <w:rPr>
          <w:color w:val="4A4A4A"/>
          <w:sz w:val="22"/>
          <w:szCs w:val="22"/>
        </w:rPr>
        <w:t>Data Structures and Algorithms</w:t>
      </w:r>
    </w:p>
    <w:p w14:paraId="16E9E9E6" w14:textId="77777777" w:rsidR="008538F8" w:rsidRDefault="00000000">
      <w:pPr>
        <w:pStyle w:val="divdocumentulli"/>
        <w:numPr>
          <w:ilvl w:val="0"/>
          <w:numId w:val="7"/>
        </w:numPr>
        <w:spacing w:line="280" w:lineRule="atLeast"/>
        <w:ind w:left="280" w:hanging="201"/>
        <w:rPr>
          <w:color w:val="4A4A4A"/>
          <w:sz w:val="22"/>
          <w:szCs w:val="22"/>
        </w:rPr>
      </w:pPr>
      <w:r>
        <w:rPr>
          <w:color w:val="4A4A4A"/>
          <w:sz w:val="22"/>
          <w:szCs w:val="22"/>
        </w:rPr>
        <w:lastRenderedPageBreak/>
        <w:t>Database Management Systems</w:t>
      </w:r>
    </w:p>
    <w:p w14:paraId="16E9E9E7" w14:textId="77777777" w:rsidR="008538F8" w:rsidRDefault="00000000">
      <w:pPr>
        <w:pStyle w:val="divdocumentulli"/>
        <w:numPr>
          <w:ilvl w:val="0"/>
          <w:numId w:val="7"/>
        </w:numPr>
        <w:spacing w:line="280" w:lineRule="atLeast"/>
        <w:ind w:left="280" w:hanging="201"/>
        <w:rPr>
          <w:color w:val="4A4A4A"/>
          <w:sz w:val="22"/>
          <w:szCs w:val="22"/>
        </w:rPr>
      </w:pPr>
      <w:r>
        <w:rPr>
          <w:color w:val="4A4A4A"/>
          <w:sz w:val="22"/>
          <w:szCs w:val="22"/>
        </w:rPr>
        <w:t>Software Engineering</w:t>
      </w:r>
    </w:p>
    <w:p w14:paraId="16E9E9E8" w14:textId="77777777" w:rsidR="008538F8" w:rsidRDefault="00000000">
      <w:pPr>
        <w:pStyle w:val="divdocumentulli"/>
        <w:numPr>
          <w:ilvl w:val="0"/>
          <w:numId w:val="7"/>
        </w:numPr>
        <w:spacing w:line="280" w:lineRule="atLeast"/>
        <w:ind w:left="280" w:hanging="201"/>
        <w:rPr>
          <w:color w:val="4A4A4A"/>
          <w:sz w:val="22"/>
          <w:szCs w:val="22"/>
        </w:rPr>
      </w:pPr>
      <w:r>
        <w:rPr>
          <w:color w:val="4A4A4A"/>
          <w:sz w:val="22"/>
          <w:szCs w:val="22"/>
        </w:rPr>
        <w:t>DevOps</w:t>
      </w:r>
    </w:p>
    <w:p w14:paraId="16E9E9E9" w14:textId="77777777" w:rsidR="008538F8" w:rsidRDefault="00000000">
      <w:pPr>
        <w:pStyle w:val="divdocumentulli"/>
        <w:numPr>
          <w:ilvl w:val="0"/>
          <w:numId w:val="7"/>
        </w:numPr>
        <w:spacing w:line="280" w:lineRule="atLeast"/>
        <w:ind w:left="280" w:hanging="201"/>
        <w:rPr>
          <w:color w:val="4A4A4A"/>
          <w:sz w:val="22"/>
          <w:szCs w:val="22"/>
        </w:rPr>
      </w:pPr>
      <w:r>
        <w:rPr>
          <w:color w:val="4A4A4A"/>
          <w:sz w:val="22"/>
          <w:szCs w:val="22"/>
        </w:rPr>
        <w:t>Web Development</w:t>
      </w:r>
    </w:p>
    <w:p w14:paraId="16E9E9EA" w14:textId="77777777" w:rsidR="008538F8" w:rsidRDefault="00000000">
      <w:pPr>
        <w:pStyle w:val="divdocumentulli"/>
        <w:numPr>
          <w:ilvl w:val="0"/>
          <w:numId w:val="7"/>
        </w:numPr>
        <w:spacing w:line="280" w:lineRule="atLeast"/>
        <w:ind w:left="280" w:hanging="201"/>
        <w:rPr>
          <w:color w:val="4A4A4A"/>
          <w:sz w:val="22"/>
          <w:szCs w:val="22"/>
        </w:rPr>
      </w:pPr>
      <w:r>
        <w:rPr>
          <w:color w:val="4A4A4A"/>
          <w:sz w:val="22"/>
          <w:szCs w:val="22"/>
        </w:rPr>
        <w:t>Computer Networks</w:t>
      </w:r>
    </w:p>
    <w:p w14:paraId="16E9E9EB" w14:textId="77777777" w:rsidR="008538F8" w:rsidRDefault="00000000">
      <w:pPr>
        <w:pStyle w:val="divdocumentulli"/>
        <w:numPr>
          <w:ilvl w:val="0"/>
          <w:numId w:val="7"/>
        </w:numPr>
        <w:spacing w:line="280" w:lineRule="atLeast"/>
        <w:ind w:left="280" w:hanging="201"/>
        <w:rPr>
          <w:color w:val="4A4A4A"/>
          <w:sz w:val="22"/>
          <w:szCs w:val="22"/>
        </w:rPr>
      </w:pPr>
      <w:r>
        <w:rPr>
          <w:color w:val="4A4A4A"/>
          <w:sz w:val="22"/>
          <w:szCs w:val="22"/>
        </w:rPr>
        <w:t>Cloud Computing</w:t>
      </w:r>
    </w:p>
    <w:p w14:paraId="16E9E9EC" w14:textId="77777777" w:rsidR="008538F8" w:rsidRDefault="00000000">
      <w:pPr>
        <w:spacing w:line="14" w:lineRule="exact"/>
      </w:pPr>
      <w:r>
        <w:rPr>
          <w:color w:val="FFFFFF"/>
          <w:sz w:val="2"/>
        </w:rPr>
        <w:t>#HRJ#bddf90bb-1dc8-4ce9-91f3-772e683f430a#</w:t>
      </w:r>
    </w:p>
    <w:sectPr w:rsidR="008538F8">
      <w:pgSz w:w="12240" w:h="15840"/>
      <w:pgMar w:top="740" w:right="800" w:bottom="740" w:left="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moder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00000001"/>
    <w:lvl w:ilvl="0" w:tplc="B9883CB4">
      <w:start w:val="1"/>
      <w:numFmt w:val="bullet"/>
      <w:lvlText w:val=""/>
      <w:lvlJc w:val="left"/>
      <w:pPr>
        <w:ind w:left="720" w:hanging="360"/>
      </w:pPr>
      <w:rPr>
        <w:rFonts w:ascii="Symbol" w:hAnsi="Symbol"/>
      </w:rPr>
    </w:lvl>
    <w:lvl w:ilvl="1" w:tplc="403A778E">
      <w:start w:val="1"/>
      <w:numFmt w:val="bullet"/>
      <w:lvlText w:val="o"/>
      <w:lvlJc w:val="left"/>
      <w:pPr>
        <w:tabs>
          <w:tab w:val="num" w:pos="1440"/>
        </w:tabs>
        <w:ind w:left="1440" w:hanging="360"/>
      </w:pPr>
      <w:rPr>
        <w:rFonts w:ascii="Courier New" w:hAnsi="Courier New"/>
      </w:rPr>
    </w:lvl>
    <w:lvl w:ilvl="2" w:tplc="0ED2F6F8">
      <w:start w:val="1"/>
      <w:numFmt w:val="bullet"/>
      <w:lvlText w:val=""/>
      <w:lvlJc w:val="left"/>
      <w:pPr>
        <w:tabs>
          <w:tab w:val="num" w:pos="2160"/>
        </w:tabs>
        <w:ind w:left="2160" w:hanging="360"/>
      </w:pPr>
      <w:rPr>
        <w:rFonts w:ascii="Wingdings" w:hAnsi="Wingdings"/>
      </w:rPr>
    </w:lvl>
    <w:lvl w:ilvl="3" w:tplc="44921792">
      <w:start w:val="1"/>
      <w:numFmt w:val="bullet"/>
      <w:lvlText w:val=""/>
      <w:lvlJc w:val="left"/>
      <w:pPr>
        <w:tabs>
          <w:tab w:val="num" w:pos="2880"/>
        </w:tabs>
        <w:ind w:left="2880" w:hanging="360"/>
      </w:pPr>
      <w:rPr>
        <w:rFonts w:ascii="Symbol" w:hAnsi="Symbol"/>
      </w:rPr>
    </w:lvl>
    <w:lvl w:ilvl="4" w:tplc="B726E158">
      <w:start w:val="1"/>
      <w:numFmt w:val="bullet"/>
      <w:lvlText w:val="o"/>
      <w:lvlJc w:val="left"/>
      <w:pPr>
        <w:tabs>
          <w:tab w:val="num" w:pos="3600"/>
        </w:tabs>
        <w:ind w:left="3600" w:hanging="360"/>
      </w:pPr>
      <w:rPr>
        <w:rFonts w:ascii="Courier New" w:hAnsi="Courier New"/>
      </w:rPr>
    </w:lvl>
    <w:lvl w:ilvl="5" w:tplc="A3B6FCEC">
      <w:start w:val="1"/>
      <w:numFmt w:val="bullet"/>
      <w:lvlText w:val=""/>
      <w:lvlJc w:val="left"/>
      <w:pPr>
        <w:tabs>
          <w:tab w:val="num" w:pos="4320"/>
        </w:tabs>
        <w:ind w:left="4320" w:hanging="360"/>
      </w:pPr>
      <w:rPr>
        <w:rFonts w:ascii="Wingdings" w:hAnsi="Wingdings"/>
      </w:rPr>
    </w:lvl>
    <w:lvl w:ilvl="6" w:tplc="73866D1A">
      <w:start w:val="1"/>
      <w:numFmt w:val="bullet"/>
      <w:lvlText w:val=""/>
      <w:lvlJc w:val="left"/>
      <w:pPr>
        <w:tabs>
          <w:tab w:val="num" w:pos="5040"/>
        </w:tabs>
        <w:ind w:left="5040" w:hanging="360"/>
      </w:pPr>
      <w:rPr>
        <w:rFonts w:ascii="Symbol" w:hAnsi="Symbol"/>
      </w:rPr>
    </w:lvl>
    <w:lvl w:ilvl="7" w:tplc="F3A0C696">
      <w:start w:val="1"/>
      <w:numFmt w:val="bullet"/>
      <w:lvlText w:val="o"/>
      <w:lvlJc w:val="left"/>
      <w:pPr>
        <w:tabs>
          <w:tab w:val="num" w:pos="5760"/>
        </w:tabs>
        <w:ind w:left="5760" w:hanging="360"/>
      </w:pPr>
      <w:rPr>
        <w:rFonts w:ascii="Courier New" w:hAnsi="Courier New"/>
      </w:rPr>
    </w:lvl>
    <w:lvl w:ilvl="8" w:tplc="261A1BC0">
      <w:start w:val="1"/>
      <w:numFmt w:val="bullet"/>
      <w:lvlText w:val=""/>
      <w:lvlJc w:val="left"/>
      <w:pPr>
        <w:tabs>
          <w:tab w:val="num" w:pos="6480"/>
        </w:tabs>
        <w:ind w:left="6480" w:hanging="360"/>
      </w:pPr>
      <w:rPr>
        <w:rFonts w:ascii="Wingdings" w:hAnsi="Wingdings"/>
      </w:rPr>
    </w:lvl>
  </w:abstractNum>
  <w:abstractNum w:abstractNumId="1" w15:restartNumberingAfterBreak="0">
    <w:nsid w:val="00000002"/>
    <w:multiLevelType w:val="hybridMultilevel"/>
    <w:tmpl w:val="00000002"/>
    <w:lvl w:ilvl="0" w:tplc="9A1EE5B6">
      <w:start w:val="1"/>
      <w:numFmt w:val="bullet"/>
      <w:lvlText w:val=""/>
      <w:lvlJc w:val="left"/>
      <w:pPr>
        <w:ind w:left="720" w:hanging="360"/>
      </w:pPr>
      <w:rPr>
        <w:rFonts w:ascii="Symbol" w:hAnsi="Symbol"/>
      </w:rPr>
    </w:lvl>
    <w:lvl w:ilvl="1" w:tplc="14EAAED6">
      <w:start w:val="1"/>
      <w:numFmt w:val="bullet"/>
      <w:lvlText w:val="o"/>
      <w:lvlJc w:val="left"/>
      <w:pPr>
        <w:tabs>
          <w:tab w:val="num" w:pos="1440"/>
        </w:tabs>
        <w:ind w:left="1440" w:hanging="360"/>
      </w:pPr>
      <w:rPr>
        <w:rFonts w:ascii="Courier New" w:hAnsi="Courier New"/>
      </w:rPr>
    </w:lvl>
    <w:lvl w:ilvl="2" w:tplc="CE4255E6">
      <w:start w:val="1"/>
      <w:numFmt w:val="bullet"/>
      <w:lvlText w:val=""/>
      <w:lvlJc w:val="left"/>
      <w:pPr>
        <w:tabs>
          <w:tab w:val="num" w:pos="2160"/>
        </w:tabs>
        <w:ind w:left="2160" w:hanging="360"/>
      </w:pPr>
      <w:rPr>
        <w:rFonts w:ascii="Wingdings" w:hAnsi="Wingdings"/>
      </w:rPr>
    </w:lvl>
    <w:lvl w:ilvl="3" w:tplc="CA4C784E">
      <w:start w:val="1"/>
      <w:numFmt w:val="bullet"/>
      <w:lvlText w:val=""/>
      <w:lvlJc w:val="left"/>
      <w:pPr>
        <w:tabs>
          <w:tab w:val="num" w:pos="2880"/>
        </w:tabs>
        <w:ind w:left="2880" w:hanging="360"/>
      </w:pPr>
      <w:rPr>
        <w:rFonts w:ascii="Symbol" w:hAnsi="Symbol"/>
      </w:rPr>
    </w:lvl>
    <w:lvl w:ilvl="4" w:tplc="ECA868C8">
      <w:start w:val="1"/>
      <w:numFmt w:val="bullet"/>
      <w:lvlText w:val="o"/>
      <w:lvlJc w:val="left"/>
      <w:pPr>
        <w:tabs>
          <w:tab w:val="num" w:pos="3600"/>
        </w:tabs>
        <w:ind w:left="3600" w:hanging="360"/>
      </w:pPr>
      <w:rPr>
        <w:rFonts w:ascii="Courier New" w:hAnsi="Courier New"/>
      </w:rPr>
    </w:lvl>
    <w:lvl w:ilvl="5" w:tplc="55D0A3DA">
      <w:start w:val="1"/>
      <w:numFmt w:val="bullet"/>
      <w:lvlText w:val=""/>
      <w:lvlJc w:val="left"/>
      <w:pPr>
        <w:tabs>
          <w:tab w:val="num" w:pos="4320"/>
        </w:tabs>
        <w:ind w:left="4320" w:hanging="360"/>
      </w:pPr>
      <w:rPr>
        <w:rFonts w:ascii="Wingdings" w:hAnsi="Wingdings"/>
      </w:rPr>
    </w:lvl>
    <w:lvl w:ilvl="6" w:tplc="8AB613C4">
      <w:start w:val="1"/>
      <w:numFmt w:val="bullet"/>
      <w:lvlText w:val=""/>
      <w:lvlJc w:val="left"/>
      <w:pPr>
        <w:tabs>
          <w:tab w:val="num" w:pos="5040"/>
        </w:tabs>
        <w:ind w:left="5040" w:hanging="360"/>
      </w:pPr>
      <w:rPr>
        <w:rFonts w:ascii="Symbol" w:hAnsi="Symbol"/>
      </w:rPr>
    </w:lvl>
    <w:lvl w:ilvl="7" w:tplc="B726DCC4">
      <w:start w:val="1"/>
      <w:numFmt w:val="bullet"/>
      <w:lvlText w:val="o"/>
      <w:lvlJc w:val="left"/>
      <w:pPr>
        <w:tabs>
          <w:tab w:val="num" w:pos="5760"/>
        </w:tabs>
        <w:ind w:left="5760" w:hanging="360"/>
      </w:pPr>
      <w:rPr>
        <w:rFonts w:ascii="Courier New" w:hAnsi="Courier New"/>
      </w:rPr>
    </w:lvl>
    <w:lvl w:ilvl="8" w:tplc="EE9A2F9A">
      <w:start w:val="1"/>
      <w:numFmt w:val="bullet"/>
      <w:lvlText w:val=""/>
      <w:lvlJc w:val="left"/>
      <w:pPr>
        <w:tabs>
          <w:tab w:val="num" w:pos="6480"/>
        </w:tabs>
        <w:ind w:left="6480" w:hanging="360"/>
      </w:pPr>
      <w:rPr>
        <w:rFonts w:ascii="Wingdings" w:hAnsi="Wingdings"/>
      </w:rPr>
    </w:lvl>
  </w:abstractNum>
  <w:abstractNum w:abstractNumId="2" w15:restartNumberingAfterBreak="0">
    <w:nsid w:val="00000003"/>
    <w:multiLevelType w:val="hybridMultilevel"/>
    <w:tmpl w:val="00000003"/>
    <w:lvl w:ilvl="0" w:tplc="2988991E">
      <w:start w:val="1"/>
      <w:numFmt w:val="bullet"/>
      <w:lvlText w:val=""/>
      <w:lvlJc w:val="left"/>
      <w:pPr>
        <w:ind w:left="720" w:hanging="360"/>
      </w:pPr>
      <w:rPr>
        <w:rFonts w:ascii="Symbol" w:hAnsi="Symbol"/>
      </w:rPr>
    </w:lvl>
    <w:lvl w:ilvl="1" w:tplc="A59867B8">
      <w:start w:val="1"/>
      <w:numFmt w:val="bullet"/>
      <w:lvlText w:val="o"/>
      <w:lvlJc w:val="left"/>
      <w:pPr>
        <w:tabs>
          <w:tab w:val="num" w:pos="1440"/>
        </w:tabs>
        <w:ind w:left="1440" w:hanging="360"/>
      </w:pPr>
      <w:rPr>
        <w:rFonts w:ascii="Courier New" w:hAnsi="Courier New"/>
      </w:rPr>
    </w:lvl>
    <w:lvl w:ilvl="2" w:tplc="857A156C">
      <w:start w:val="1"/>
      <w:numFmt w:val="bullet"/>
      <w:lvlText w:val=""/>
      <w:lvlJc w:val="left"/>
      <w:pPr>
        <w:tabs>
          <w:tab w:val="num" w:pos="2160"/>
        </w:tabs>
        <w:ind w:left="2160" w:hanging="360"/>
      </w:pPr>
      <w:rPr>
        <w:rFonts w:ascii="Wingdings" w:hAnsi="Wingdings"/>
      </w:rPr>
    </w:lvl>
    <w:lvl w:ilvl="3" w:tplc="56F69EA6">
      <w:start w:val="1"/>
      <w:numFmt w:val="bullet"/>
      <w:lvlText w:val=""/>
      <w:lvlJc w:val="left"/>
      <w:pPr>
        <w:tabs>
          <w:tab w:val="num" w:pos="2880"/>
        </w:tabs>
        <w:ind w:left="2880" w:hanging="360"/>
      </w:pPr>
      <w:rPr>
        <w:rFonts w:ascii="Symbol" w:hAnsi="Symbol"/>
      </w:rPr>
    </w:lvl>
    <w:lvl w:ilvl="4" w:tplc="BDFE34C8">
      <w:start w:val="1"/>
      <w:numFmt w:val="bullet"/>
      <w:lvlText w:val="o"/>
      <w:lvlJc w:val="left"/>
      <w:pPr>
        <w:tabs>
          <w:tab w:val="num" w:pos="3600"/>
        </w:tabs>
        <w:ind w:left="3600" w:hanging="360"/>
      </w:pPr>
      <w:rPr>
        <w:rFonts w:ascii="Courier New" w:hAnsi="Courier New"/>
      </w:rPr>
    </w:lvl>
    <w:lvl w:ilvl="5" w:tplc="2B5E3380">
      <w:start w:val="1"/>
      <w:numFmt w:val="bullet"/>
      <w:lvlText w:val=""/>
      <w:lvlJc w:val="left"/>
      <w:pPr>
        <w:tabs>
          <w:tab w:val="num" w:pos="4320"/>
        </w:tabs>
        <w:ind w:left="4320" w:hanging="360"/>
      </w:pPr>
      <w:rPr>
        <w:rFonts w:ascii="Wingdings" w:hAnsi="Wingdings"/>
      </w:rPr>
    </w:lvl>
    <w:lvl w:ilvl="6" w:tplc="2CFC1CF4">
      <w:start w:val="1"/>
      <w:numFmt w:val="bullet"/>
      <w:lvlText w:val=""/>
      <w:lvlJc w:val="left"/>
      <w:pPr>
        <w:tabs>
          <w:tab w:val="num" w:pos="5040"/>
        </w:tabs>
        <w:ind w:left="5040" w:hanging="360"/>
      </w:pPr>
      <w:rPr>
        <w:rFonts w:ascii="Symbol" w:hAnsi="Symbol"/>
      </w:rPr>
    </w:lvl>
    <w:lvl w:ilvl="7" w:tplc="0F6C0726">
      <w:start w:val="1"/>
      <w:numFmt w:val="bullet"/>
      <w:lvlText w:val="o"/>
      <w:lvlJc w:val="left"/>
      <w:pPr>
        <w:tabs>
          <w:tab w:val="num" w:pos="5760"/>
        </w:tabs>
        <w:ind w:left="5760" w:hanging="360"/>
      </w:pPr>
      <w:rPr>
        <w:rFonts w:ascii="Courier New" w:hAnsi="Courier New"/>
      </w:rPr>
    </w:lvl>
    <w:lvl w:ilvl="8" w:tplc="A7249E50">
      <w:start w:val="1"/>
      <w:numFmt w:val="bullet"/>
      <w:lvlText w:val=""/>
      <w:lvlJc w:val="left"/>
      <w:pPr>
        <w:tabs>
          <w:tab w:val="num" w:pos="6480"/>
        </w:tabs>
        <w:ind w:left="6480" w:hanging="360"/>
      </w:pPr>
      <w:rPr>
        <w:rFonts w:ascii="Wingdings" w:hAnsi="Wingdings"/>
      </w:rPr>
    </w:lvl>
  </w:abstractNum>
  <w:abstractNum w:abstractNumId="3" w15:restartNumberingAfterBreak="0">
    <w:nsid w:val="00000004"/>
    <w:multiLevelType w:val="hybridMultilevel"/>
    <w:tmpl w:val="00000004"/>
    <w:lvl w:ilvl="0" w:tplc="45D21A28">
      <w:start w:val="1"/>
      <w:numFmt w:val="bullet"/>
      <w:lvlText w:val=""/>
      <w:lvlJc w:val="left"/>
      <w:pPr>
        <w:ind w:left="720" w:hanging="360"/>
      </w:pPr>
      <w:rPr>
        <w:rFonts w:ascii="Symbol" w:hAnsi="Symbol"/>
      </w:rPr>
    </w:lvl>
    <w:lvl w:ilvl="1" w:tplc="B8621BAC">
      <w:start w:val="1"/>
      <w:numFmt w:val="bullet"/>
      <w:lvlText w:val="o"/>
      <w:lvlJc w:val="left"/>
      <w:pPr>
        <w:tabs>
          <w:tab w:val="num" w:pos="1440"/>
        </w:tabs>
        <w:ind w:left="1440" w:hanging="360"/>
      </w:pPr>
      <w:rPr>
        <w:rFonts w:ascii="Courier New" w:hAnsi="Courier New"/>
      </w:rPr>
    </w:lvl>
    <w:lvl w:ilvl="2" w:tplc="08028636">
      <w:start w:val="1"/>
      <w:numFmt w:val="bullet"/>
      <w:lvlText w:val=""/>
      <w:lvlJc w:val="left"/>
      <w:pPr>
        <w:tabs>
          <w:tab w:val="num" w:pos="2160"/>
        </w:tabs>
        <w:ind w:left="2160" w:hanging="360"/>
      </w:pPr>
      <w:rPr>
        <w:rFonts w:ascii="Wingdings" w:hAnsi="Wingdings"/>
      </w:rPr>
    </w:lvl>
    <w:lvl w:ilvl="3" w:tplc="2D82575E">
      <w:start w:val="1"/>
      <w:numFmt w:val="bullet"/>
      <w:lvlText w:val=""/>
      <w:lvlJc w:val="left"/>
      <w:pPr>
        <w:tabs>
          <w:tab w:val="num" w:pos="2880"/>
        </w:tabs>
        <w:ind w:left="2880" w:hanging="360"/>
      </w:pPr>
      <w:rPr>
        <w:rFonts w:ascii="Symbol" w:hAnsi="Symbol"/>
      </w:rPr>
    </w:lvl>
    <w:lvl w:ilvl="4" w:tplc="02FE3F94">
      <w:start w:val="1"/>
      <w:numFmt w:val="bullet"/>
      <w:lvlText w:val="o"/>
      <w:lvlJc w:val="left"/>
      <w:pPr>
        <w:tabs>
          <w:tab w:val="num" w:pos="3600"/>
        </w:tabs>
        <w:ind w:left="3600" w:hanging="360"/>
      </w:pPr>
      <w:rPr>
        <w:rFonts w:ascii="Courier New" w:hAnsi="Courier New"/>
      </w:rPr>
    </w:lvl>
    <w:lvl w:ilvl="5" w:tplc="A184BFD4">
      <w:start w:val="1"/>
      <w:numFmt w:val="bullet"/>
      <w:lvlText w:val=""/>
      <w:lvlJc w:val="left"/>
      <w:pPr>
        <w:tabs>
          <w:tab w:val="num" w:pos="4320"/>
        </w:tabs>
        <w:ind w:left="4320" w:hanging="360"/>
      </w:pPr>
      <w:rPr>
        <w:rFonts w:ascii="Wingdings" w:hAnsi="Wingdings"/>
      </w:rPr>
    </w:lvl>
    <w:lvl w:ilvl="6" w:tplc="B55645DA">
      <w:start w:val="1"/>
      <w:numFmt w:val="bullet"/>
      <w:lvlText w:val=""/>
      <w:lvlJc w:val="left"/>
      <w:pPr>
        <w:tabs>
          <w:tab w:val="num" w:pos="5040"/>
        </w:tabs>
        <w:ind w:left="5040" w:hanging="360"/>
      </w:pPr>
      <w:rPr>
        <w:rFonts w:ascii="Symbol" w:hAnsi="Symbol"/>
      </w:rPr>
    </w:lvl>
    <w:lvl w:ilvl="7" w:tplc="09E6387E">
      <w:start w:val="1"/>
      <w:numFmt w:val="bullet"/>
      <w:lvlText w:val="o"/>
      <w:lvlJc w:val="left"/>
      <w:pPr>
        <w:tabs>
          <w:tab w:val="num" w:pos="5760"/>
        </w:tabs>
        <w:ind w:left="5760" w:hanging="360"/>
      </w:pPr>
      <w:rPr>
        <w:rFonts w:ascii="Courier New" w:hAnsi="Courier New"/>
      </w:rPr>
    </w:lvl>
    <w:lvl w:ilvl="8" w:tplc="A46C3388">
      <w:start w:val="1"/>
      <w:numFmt w:val="bullet"/>
      <w:lvlText w:val=""/>
      <w:lvlJc w:val="left"/>
      <w:pPr>
        <w:tabs>
          <w:tab w:val="num" w:pos="6480"/>
        </w:tabs>
        <w:ind w:left="6480" w:hanging="360"/>
      </w:pPr>
      <w:rPr>
        <w:rFonts w:ascii="Wingdings" w:hAnsi="Wingdings"/>
      </w:rPr>
    </w:lvl>
  </w:abstractNum>
  <w:abstractNum w:abstractNumId="4" w15:restartNumberingAfterBreak="0">
    <w:nsid w:val="00000005"/>
    <w:multiLevelType w:val="hybridMultilevel"/>
    <w:tmpl w:val="00000005"/>
    <w:lvl w:ilvl="0" w:tplc="CF265AD2">
      <w:start w:val="1"/>
      <w:numFmt w:val="bullet"/>
      <w:lvlText w:val=""/>
      <w:lvlJc w:val="left"/>
      <w:pPr>
        <w:ind w:left="720" w:hanging="360"/>
      </w:pPr>
      <w:rPr>
        <w:rFonts w:ascii="Symbol" w:hAnsi="Symbol"/>
      </w:rPr>
    </w:lvl>
    <w:lvl w:ilvl="1" w:tplc="9EA84372">
      <w:start w:val="1"/>
      <w:numFmt w:val="bullet"/>
      <w:lvlText w:val="o"/>
      <w:lvlJc w:val="left"/>
      <w:pPr>
        <w:tabs>
          <w:tab w:val="num" w:pos="1440"/>
        </w:tabs>
        <w:ind w:left="1440" w:hanging="360"/>
      </w:pPr>
      <w:rPr>
        <w:rFonts w:ascii="Courier New" w:hAnsi="Courier New"/>
      </w:rPr>
    </w:lvl>
    <w:lvl w:ilvl="2" w:tplc="F358025E">
      <w:start w:val="1"/>
      <w:numFmt w:val="bullet"/>
      <w:lvlText w:val=""/>
      <w:lvlJc w:val="left"/>
      <w:pPr>
        <w:tabs>
          <w:tab w:val="num" w:pos="2160"/>
        </w:tabs>
        <w:ind w:left="2160" w:hanging="360"/>
      </w:pPr>
      <w:rPr>
        <w:rFonts w:ascii="Wingdings" w:hAnsi="Wingdings"/>
      </w:rPr>
    </w:lvl>
    <w:lvl w:ilvl="3" w:tplc="39C4605A">
      <w:start w:val="1"/>
      <w:numFmt w:val="bullet"/>
      <w:lvlText w:val=""/>
      <w:lvlJc w:val="left"/>
      <w:pPr>
        <w:tabs>
          <w:tab w:val="num" w:pos="2880"/>
        </w:tabs>
        <w:ind w:left="2880" w:hanging="360"/>
      </w:pPr>
      <w:rPr>
        <w:rFonts w:ascii="Symbol" w:hAnsi="Symbol"/>
      </w:rPr>
    </w:lvl>
    <w:lvl w:ilvl="4" w:tplc="C4F205EC">
      <w:start w:val="1"/>
      <w:numFmt w:val="bullet"/>
      <w:lvlText w:val="o"/>
      <w:lvlJc w:val="left"/>
      <w:pPr>
        <w:tabs>
          <w:tab w:val="num" w:pos="3600"/>
        </w:tabs>
        <w:ind w:left="3600" w:hanging="360"/>
      </w:pPr>
      <w:rPr>
        <w:rFonts w:ascii="Courier New" w:hAnsi="Courier New"/>
      </w:rPr>
    </w:lvl>
    <w:lvl w:ilvl="5" w:tplc="7A9C5506">
      <w:start w:val="1"/>
      <w:numFmt w:val="bullet"/>
      <w:lvlText w:val=""/>
      <w:lvlJc w:val="left"/>
      <w:pPr>
        <w:tabs>
          <w:tab w:val="num" w:pos="4320"/>
        </w:tabs>
        <w:ind w:left="4320" w:hanging="360"/>
      </w:pPr>
      <w:rPr>
        <w:rFonts w:ascii="Wingdings" w:hAnsi="Wingdings"/>
      </w:rPr>
    </w:lvl>
    <w:lvl w:ilvl="6" w:tplc="2018842E">
      <w:start w:val="1"/>
      <w:numFmt w:val="bullet"/>
      <w:lvlText w:val=""/>
      <w:lvlJc w:val="left"/>
      <w:pPr>
        <w:tabs>
          <w:tab w:val="num" w:pos="5040"/>
        </w:tabs>
        <w:ind w:left="5040" w:hanging="360"/>
      </w:pPr>
      <w:rPr>
        <w:rFonts w:ascii="Symbol" w:hAnsi="Symbol"/>
      </w:rPr>
    </w:lvl>
    <w:lvl w:ilvl="7" w:tplc="62FCB7F0">
      <w:start w:val="1"/>
      <w:numFmt w:val="bullet"/>
      <w:lvlText w:val="o"/>
      <w:lvlJc w:val="left"/>
      <w:pPr>
        <w:tabs>
          <w:tab w:val="num" w:pos="5760"/>
        </w:tabs>
        <w:ind w:left="5760" w:hanging="360"/>
      </w:pPr>
      <w:rPr>
        <w:rFonts w:ascii="Courier New" w:hAnsi="Courier New"/>
      </w:rPr>
    </w:lvl>
    <w:lvl w:ilvl="8" w:tplc="28A0F9A0">
      <w:start w:val="1"/>
      <w:numFmt w:val="bullet"/>
      <w:lvlText w:val=""/>
      <w:lvlJc w:val="left"/>
      <w:pPr>
        <w:tabs>
          <w:tab w:val="num" w:pos="6480"/>
        </w:tabs>
        <w:ind w:left="6480" w:hanging="360"/>
      </w:pPr>
      <w:rPr>
        <w:rFonts w:ascii="Wingdings" w:hAnsi="Wingdings"/>
      </w:rPr>
    </w:lvl>
  </w:abstractNum>
  <w:abstractNum w:abstractNumId="5" w15:restartNumberingAfterBreak="0">
    <w:nsid w:val="00000006"/>
    <w:multiLevelType w:val="hybridMultilevel"/>
    <w:tmpl w:val="00000006"/>
    <w:lvl w:ilvl="0" w:tplc="6EC622B2">
      <w:start w:val="1"/>
      <w:numFmt w:val="bullet"/>
      <w:lvlText w:val=""/>
      <w:lvlJc w:val="left"/>
      <w:pPr>
        <w:ind w:left="720" w:hanging="360"/>
      </w:pPr>
      <w:rPr>
        <w:rFonts w:ascii="Symbol" w:hAnsi="Symbol"/>
      </w:rPr>
    </w:lvl>
    <w:lvl w:ilvl="1" w:tplc="81E821D0">
      <w:start w:val="1"/>
      <w:numFmt w:val="bullet"/>
      <w:lvlText w:val="o"/>
      <w:lvlJc w:val="left"/>
      <w:pPr>
        <w:tabs>
          <w:tab w:val="num" w:pos="1440"/>
        </w:tabs>
        <w:ind w:left="1440" w:hanging="360"/>
      </w:pPr>
      <w:rPr>
        <w:rFonts w:ascii="Courier New" w:hAnsi="Courier New"/>
      </w:rPr>
    </w:lvl>
    <w:lvl w:ilvl="2" w:tplc="9894D59A">
      <w:start w:val="1"/>
      <w:numFmt w:val="bullet"/>
      <w:lvlText w:val=""/>
      <w:lvlJc w:val="left"/>
      <w:pPr>
        <w:tabs>
          <w:tab w:val="num" w:pos="2160"/>
        </w:tabs>
        <w:ind w:left="2160" w:hanging="360"/>
      </w:pPr>
      <w:rPr>
        <w:rFonts w:ascii="Wingdings" w:hAnsi="Wingdings"/>
      </w:rPr>
    </w:lvl>
    <w:lvl w:ilvl="3" w:tplc="022EEB9E">
      <w:start w:val="1"/>
      <w:numFmt w:val="bullet"/>
      <w:lvlText w:val=""/>
      <w:lvlJc w:val="left"/>
      <w:pPr>
        <w:tabs>
          <w:tab w:val="num" w:pos="2880"/>
        </w:tabs>
        <w:ind w:left="2880" w:hanging="360"/>
      </w:pPr>
      <w:rPr>
        <w:rFonts w:ascii="Symbol" w:hAnsi="Symbol"/>
      </w:rPr>
    </w:lvl>
    <w:lvl w:ilvl="4" w:tplc="B1A81DFC">
      <w:start w:val="1"/>
      <w:numFmt w:val="bullet"/>
      <w:lvlText w:val="o"/>
      <w:lvlJc w:val="left"/>
      <w:pPr>
        <w:tabs>
          <w:tab w:val="num" w:pos="3600"/>
        </w:tabs>
        <w:ind w:left="3600" w:hanging="360"/>
      </w:pPr>
      <w:rPr>
        <w:rFonts w:ascii="Courier New" w:hAnsi="Courier New"/>
      </w:rPr>
    </w:lvl>
    <w:lvl w:ilvl="5" w:tplc="C3E2322E">
      <w:start w:val="1"/>
      <w:numFmt w:val="bullet"/>
      <w:lvlText w:val=""/>
      <w:lvlJc w:val="left"/>
      <w:pPr>
        <w:tabs>
          <w:tab w:val="num" w:pos="4320"/>
        </w:tabs>
        <w:ind w:left="4320" w:hanging="360"/>
      </w:pPr>
      <w:rPr>
        <w:rFonts w:ascii="Wingdings" w:hAnsi="Wingdings"/>
      </w:rPr>
    </w:lvl>
    <w:lvl w:ilvl="6" w:tplc="71540EDC">
      <w:start w:val="1"/>
      <w:numFmt w:val="bullet"/>
      <w:lvlText w:val=""/>
      <w:lvlJc w:val="left"/>
      <w:pPr>
        <w:tabs>
          <w:tab w:val="num" w:pos="5040"/>
        </w:tabs>
        <w:ind w:left="5040" w:hanging="360"/>
      </w:pPr>
      <w:rPr>
        <w:rFonts w:ascii="Symbol" w:hAnsi="Symbol"/>
      </w:rPr>
    </w:lvl>
    <w:lvl w:ilvl="7" w:tplc="494E8534">
      <w:start w:val="1"/>
      <w:numFmt w:val="bullet"/>
      <w:lvlText w:val="o"/>
      <w:lvlJc w:val="left"/>
      <w:pPr>
        <w:tabs>
          <w:tab w:val="num" w:pos="5760"/>
        </w:tabs>
        <w:ind w:left="5760" w:hanging="360"/>
      </w:pPr>
      <w:rPr>
        <w:rFonts w:ascii="Courier New" w:hAnsi="Courier New"/>
      </w:rPr>
    </w:lvl>
    <w:lvl w:ilvl="8" w:tplc="BC440A3A">
      <w:start w:val="1"/>
      <w:numFmt w:val="bullet"/>
      <w:lvlText w:val=""/>
      <w:lvlJc w:val="left"/>
      <w:pPr>
        <w:tabs>
          <w:tab w:val="num" w:pos="6480"/>
        </w:tabs>
        <w:ind w:left="6480" w:hanging="360"/>
      </w:pPr>
      <w:rPr>
        <w:rFonts w:ascii="Wingdings" w:hAnsi="Wingdings"/>
      </w:rPr>
    </w:lvl>
  </w:abstractNum>
  <w:abstractNum w:abstractNumId="6" w15:restartNumberingAfterBreak="0">
    <w:nsid w:val="00000007"/>
    <w:multiLevelType w:val="hybridMultilevel"/>
    <w:tmpl w:val="00000007"/>
    <w:lvl w:ilvl="0" w:tplc="4D40F534">
      <w:start w:val="1"/>
      <w:numFmt w:val="bullet"/>
      <w:lvlText w:val=""/>
      <w:lvlJc w:val="left"/>
      <w:pPr>
        <w:ind w:left="720" w:hanging="360"/>
      </w:pPr>
      <w:rPr>
        <w:rFonts w:ascii="Symbol" w:hAnsi="Symbol"/>
      </w:rPr>
    </w:lvl>
    <w:lvl w:ilvl="1" w:tplc="93442804">
      <w:start w:val="1"/>
      <w:numFmt w:val="bullet"/>
      <w:lvlText w:val="o"/>
      <w:lvlJc w:val="left"/>
      <w:pPr>
        <w:tabs>
          <w:tab w:val="num" w:pos="1440"/>
        </w:tabs>
        <w:ind w:left="1440" w:hanging="360"/>
      </w:pPr>
      <w:rPr>
        <w:rFonts w:ascii="Courier New" w:hAnsi="Courier New"/>
      </w:rPr>
    </w:lvl>
    <w:lvl w:ilvl="2" w:tplc="7A243B30">
      <w:start w:val="1"/>
      <w:numFmt w:val="bullet"/>
      <w:lvlText w:val=""/>
      <w:lvlJc w:val="left"/>
      <w:pPr>
        <w:tabs>
          <w:tab w:val="num" w:pos="2160"/>
        </w:tabs>
        <w:ind w:left="2160" w:hanging="360"/>
      </w:pPr>
      <w:rPr>
        <w:rFonts w:ascii="Wingdings" w:hAnsi="Wingdings"/>
      </w:rPr>
    </w:lvl>
    <w:lvl w:ilvl="3" w:tplc="10363112">
      <w:start w:val="1"/>
      <w:numFmt w:val="bullet"/>
      <w:lvlText w:val=""/>
      <w:lvlJc w:val="left"/>
      <w:pPr>
        <w:tabs>
          <w:tab w:val="num" w:pos="2880"/>
        </w:tabs>
        <w:ind w:left="2880" w:hanging="360"/>
      </w:pPr>
      <w:rPr>
        <w:rFonts w:ascii="Symbol" w:hAnsi="Symbol"/>
      </w:rPr>
    </w:lvl>
    <w:lvl w:ilvl="4" w:tplc="DC622DD4">
      <w:start w:val="1"/>
      <w:numFmt w:val="bullet"/>
      <w:lvlText w:val="o"/>
      <w:lvlJc w:val="left"/>
      <w:pPr>
        <w:tabs>
          <w:tab w:val="num" w:pos="3600"/>
        </w:tabs>
        <w:ind w:left="3600" w:hanging="360"/>
      </w:pPr>
      <w:rPr>
        <w:rFonts w:ascii="Courier New" w:hAnsi="Courier New"/>
      </w:rPr>
    </w:lvl>
    <w:lvl w:ilvl="5" w:tplc="8A2C39C2">
      <w:start w:val="1"/>
      <w:numFmt w:val="bullet"/>
      <w:lvlText w:val=""/>
      <w:lvlJc w:val="left"/>
      <w:pPr>
        <w:tabs>
          <w:tab w:val="num" w:pos="4320"/>
        </w:tabs>
        <w:ind w:left="4320" w:hanging="360"/>
      </w:pPr>
      <w:rPr>
        <w:rFonts w:ascii="Wingdings" w:hAnsi="Wingdings"/>
      </w:rPr>
    </w:lvl>
    <w:lvl w:ilvl="6" w:tplc="3A7C154C">
      <w:start w:val="1"/>
      <w:numFmt w:val="bullet"/>
      <w:lvlText w:val=""/>
      <w:lvlJc w:val="left"/>
      <w:pPr>
        <w:tabs>
          <w:tab w:val="num" w:pos="5040"/>
        </w:tabs>
        <w:ind w:left="5040" w:hanging="360"/>
      </w:pPr>
      <w:rPr>
        <w:rFonts w:ascii="Symbol" w:hAnsi="Symbol"/>
      </w:rPr>
    </w:lvl>
    <w:lvl w:ilvl="7" w:tplc="4D24D4FE">
      <w:start w:val="1"/>
      <w:numFmt w:val="bullet"/>
      <w:lvlText w:val="o"/>
      <w:lvlJc w:val="left"/>
      <w:pPr>
        <w:tabs>
          <w:tab w:val="num" w:pos="5760"/>
        </w:tabs>
        <w:ind w:left="5760" w:hanging="360"/>
      </w:pPr>
      <w:rPr>
        <w:rFonts w:ascii="Courier New" w:hAnsi="Courier New"/>
      </w:rPr>
    </w:lvl>
    <w:lvl w:ilvl="8" w:tplc="998880E4">
      <w:start w:val="1"/>
      <w:numFmt w:val="bullet"/>
      <w:lvlText w:val=""/>
      <w:lvlJc w:val="left"/>
      <w:pPr>
        <w:tabs>
          <w:tab w:val="num" w:pos="6480"/>
        </w:tabs>
        <w:ind w:left="6480" w:hanging="360"/>
      </w:pPr>
      <w:rPr>
        <w:rFonts w:ascii="Wingdings" w:hAnsi="Wingdings"/>
      </w:rPr>
    </w:lvl>
  </w:abstractNum>
  <w:num w:numId="1" w16cid:durableId="1593507861">
    <w:abstractNumId w:val="0"/>
  </w:num>
  <w:num w:numId="2" w16cid:durableId="452557836">
    <w:abstractNumId w:val="1"/>
  </w:num>
  <w:num w:numId="3" w16cid:durableId="188615664">
    <w:abstractNumId w:val="2"/>
  </w:num>
  <w:num w:numId="4" w16cid:durableId="1505630341">
    <w:abstractNumId w:val="3"/>
  </w:num>
  <w:num w:numId="5" w16cid:durableId="857619091">
    <w:abstractNumId w:val="4"/>
  </w:num>
  <w:num w:numId="6" w16cid:durableId="1835876045">
    <w:abstractNumId w:val="5"/>
  </w:num>
  <w:num w:numId="7" w16cid:durableId="205680480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defaultTabStop w:val="720"/>
  <w:noPunctuationKerning/>
  <w:characterSpacingControl w:val="doNotCompress"/>
  <w:compat>
    <w:compatSetting w:name="compatibilityMode" w:uri="http://schemas.microsoft.com/office/word" w:val="12"/>
    <w:compatSetting w:name="useWord2013TrackBottomHyphenation" w:uri="http://schemas.microsoft.com/office/word" w:val="1"/>
  </w:compat>
  <w:rsids>
    <w:rsidRoot w:val="008538F8"/>
    <w:rsid w:val="008538F8"/>
    <w:rsid w:val="009B0970"/>
    <w:rsid w:val="00D4566F"/>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6E9E993"/>
  <w15:docId w15:val="{BA7DC842-F079-41C4-8E3B-D133125109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pPr>
      <w:spacing w:line="240" w:lineRule="atLeast"/>
      <w:textAlignment w:val="baseline"/>
    </w:pPr>
    <w:rPr>
      <w:sz w:val="24"/>
      <w:szCs w:val="24"/>
    </w:rPr>
  </w:style>
  <w:style w:type="paragraph" w:styleId="Heading1">
    <w:name w:val="heading 1"/>
    <w:basedOn w:val="Normal"/>
    <w:next w:val="Normal"/>
    <w:link w:val="Heading1Char"/>
    <w:uiPriority w:val="9"/>
    <w:qFormat/>
    <w:rsid w:val="00506D7A"/>
    <w:pPr>
      <w:keepNext/>
      <w:keepLines/>
      <w:spacing w:before="240"/>
      <w:outlineLvl w:val="0"/>
    </w:pPr>
    <w:rPr>
      <w:b/>
      <w:bCs/>
      <w:color w:val="2F5496"/>
      <w:kern w:val="36"/>
    </w:rPr>
  </w:style>
  <w:style w:type="paragraph" w:styleId="Heading2">
    <w:name w:val="heading 2"/>
    <w:basedOn w:val="Normal"/>
    <w:next w:val="Normal"/>
    <w:link w:val="Heading2Char"/>
    <w:uiPriority w:val="9"/>
    <w:qFormat/>
    <w:rsid w:val="00506D7A"/>
    <w:pPr>
      <w:keepNext/>
      <w:keepLines/>
      <w:spacing w:before="40"/>
      <w:outlineLvl w:val="1"/>
    </w:pPr>
    <w:rPr>
      <w:b/>
      <w:bCs/>
      <w:color w:val="2F5496"/>
    </w:rPr>
  </w:style>
  <w:style w:type="paragraph" w:styleId="Heading3">
    <w:name w:val="heading 3"/>
    <w:basedOn w:val="Normal"/>
    <w:next w:val="Normal"/>
    <w:link w:val="Heading3Char"/>
    <w:uiPriority w:val="9"/>
    <w:qFormat/>
    <w:rsid w:val="00506D7A"/>
    <w:pPr>
      <w:keepNext/>
      <w:keepLines/>
      <w:spacing w:before="40"/>
      <w:outlineLvl w:val="2"/>
    </w:pPr>
    <w:rPr>
      <w:b/>
      <w:bCs/>
      <w:color w:val="1F3763"/>
    </w:rPr>
  </w:style>
  <w:style w:type="paragraph" w:styleId="Heading4">
    <w:name w:val="heading 4"/>
    <w:basedOn w:val="Normal"/>
    <w:next w:val="Normal"/>
    <w:link w:val="Heading4Char"/>
    <w:uiPriority w:val="9"/>
    <w:qFormat/>
    <w:rsid w:val="00506D7A"/>
    <w:pPr>
      <w:keepNext/>
      <w:keepLines/>
      <w:spacing w:before="40"/>
      <w:outlineLvl w:val="3"/>
    </w:pPr>
    <w:rPr>
      <w:b/>
      <w:bCs/>
      <w:iCs/>
      <w:color w:val="2F5496"/>
    </w:rPr>
  </w:style>
  <w:style w:type="paragraph" w:styleId="Heading5">
    <w:name w:val="heading 5"/>
    <w:basedOn w:val="Normal"/>
    <w:next w:val="Normal"/>
    <w:link w:val="Heading5Char"/>
    <w:uiPriority w:val="9"/>
    <w:qFormat/>
    <w:rsid w:val="00506D7A"/>
    <w:pPr>
      <w:keepNext/>
      <w:keepLines/>
      <w:spacing w:before="40"/>
      <w:outlineLvl w:val="4"/>
    </w:pPr>
    <w:rPr>
      <w:b/>
      <w:bCs/>
      <w:color w:val="2F5496"/>
    </w:rPr>
  </w:style>
  <w:style w:type="paragraph" w:styleId="Heading6">
    <w:name w:val="heading 6"/>
    <w:basedOn w:val="Normal"/>
    <w:next w:val="Normal"/>
    <w:link w:val="Heading6Char"/>
    <w:uiPriority w:val="9"/>
    <w:qFormat/>
    <w:rsid w:val="00506D7A"/>
    <w:pPr>
      <w:keepNext/>
      <w:keepLines/>
      <w:spacing w:before="40"/>
      <w:outlineLvl w:val="5"/>
    </w:pPr>
    <w:rPr>
      <w:b/>
      <w:bCs/>
      <w:color w:val="1F376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06D7A"/>
    <w:rPr>
      <w:rFonts w:ascii="Calibri Light" w:eastAsia="Times New Roman" w:hAnsi="Calibri Light" w:cs="Times New Roman"/>
      <w:color w:val="2F5496"/>
      <w:sz w:val="32"/>
      <w:szCs w:val="32"/>
    </w:rPr>
  </w:style>
  <w:style w:type="character" w:customStyle="1" w:styleId="Heading2Char">
    <w:name w:val="Heading 2 Char"/>
    <w:basedOn w:val="DefaultParagraphFont"/>
    <w:link w:val="Heading2"/>
    <w:uiPriority w:val="9"/>
    <w:rsid w:val="00506D7A"/>
    <w:rPr>
      <w:rFonts w:ascii="Calibri Light" w:eastAsia="Times New Roman" w:hAnsi="Calibri Light" w:cs="Times New Roman"/>
      <w:color w:val="2F5496"/>
      <w:sz w:val="26"/>
      <w:szCs w:val="26"/>
    </w:rPr>
  </w:style>
  <w:style w:type="character" w:customStyle="1" w:styleId="Heading3Char">
    <w:name w:val="Heading 3 Char"/>
    <w:basedOn w:val="DefaultParagraphFont"/>
    <w:link w:val="Heading3"/>
    <w:uiPriority w:val="9"/>
    <w:rsid w:val="00506D7A"/>
    <w:rPr>
      <w:rFonts w:ascii="Calibri Light" w:eastAsia="Times New Roman" w:hAnsi="Calibri Light" w:cs="Times New Roman"/>
      <w:color w:val="1F3763"/>
      <w:sz w:val="24"/>
      <w:szCs w:val="24"/>
    </w:rPr>
  </w:style>
  <w:style w:type="character" w:customStyle="1" w:styleId="Heading4Char">
    <w:name w:val="Heading 4 Char"/>
    <w:basedOn w:val="DefaultParagraphFont"/>
    <w:link w:val="Heading4"/>
    <w:uiPriority w:val="9"/>
    <w:rsid w:val="00506D7A"/>
    <w:rPr>
      <w:rFonts w:ascii="Calibri Light" w:eastAsia="Times New Roman" w:hAnsi="Calibri Light" w:cs="Times New Roman"/>
      <w:i/>
      <w:iCs/>
      <w:color w:val="2F5496"/>
    </w:rPr>
  </w:style>
  <w:style w:type="character" w:customStyle="1" w:styleId="Heading5Char">
    <w:name w:val="Heading 5 Char"/>
    <w:basedOn w:val="DefaultParagraphFont"/>
    <w:link w:val="Heading5"/>
    <w:uiPriority w:val="9"/>
    <w:rsid w:val="00506D7A"/>
    <w:rPr>
      <w:rFonts w:ascii="Calibri Light" w:eastAsia="Times New Roman" w:hAnsi="Calibri Light" w:cs="Times New Roman"/>
      <w:color w:val="2F5496"/>
    </w:rPr>
  </w:style>
  <w:style w:type="character" w:customStyle="1" w:styleId="Heading6Char">
    <w:name w:val="Heading 6 Char"/>
    <w:basedOn w:val="DefaultParagraphFont"/>
    <w:link w:val="Heading6"/>
    <w:uiPriority w:val="9"/>
    <w:rsid w:val="00506D7A"/>
    <w:rPr>
      <w:rFonts w:ascii="Calibri Light" w:eastAsia="Times New Roman" w:hAnsi="Calibri Light" w:cs="Times New Roman"/>
      <w:color w:val="1F3763"/>
    </w:rPr>
  </w:style>
  <w:style w:type="paragraph" w:customStyle="1" w:styleId="divdocument">
    <w:name w:val="div_document"/>
    <w:basedOn w:val="Normal"/>
    <w:pPr>
      <w:spacing w:line="280" w:lineRule="atLeast"/>
    </w:pPr>
    <w:rPr>
      <w:color w:val="4A4A4A"/>
    </w:rPr>
  </w:style>
  <w:style w:type="paragraph" w:customStyle="1" w:styleId="divdocumentdivSECTIONNAME">
    <w:name w:val="div_document_div_SECTION_NAME"/>
    <w:basedOn w:val="Normal"/>
  </w:style>
  <w:style w:type="paragraph" w:customStyle="1" w:styleId="gap-btn-hidden">
    <w:name w:val="gap-btn-hidden"/>
    <w:basedOn w:val="Normal"/>
    <w:rPr>
      <w:vanish/>
    </w:rPr>
  </w:style>
  <w:style w:type="paragraph" w:customStyle="1" w:styleId="divdocumentdivparagraph">
    <w:name w:val="div_document_div_paragraph"/>
    <w:basedOn w:val="Normal"/>
  </w:style>
  <w:style w:type="paragraph" w:customStyle="1" w:styleId="div">
    <w:name w:val="div"/>
    <w:basedOn w:val="Normal"/>
  </w:style>
  <w:style w:type="paragraph" w:customStyle="1" w:styleId="divname">
    <w:name w:val="div_name"/>
    <w:basedOn w:val="div"/>
    <w:pPr>
      <w:spacing w:line="660" w:lineRule="atLeast"/>
      <w:jc w:val="center"/>
    </w:pPr>
    <w:rPr>
      <w:b/>
      <w:bCs/>
      <w:caps/>
      <w:color w:val="4A4A4A"/>
      <w:sz w:val="54"/>
      <w:szCs w:val="54"/>
    </w:rPr>
  </w:style>
  <w:style w:type="character" w:customStyle="1" w:styleId="span">
    <w:name w:val="span"/>
    <w:basedOn w:val="DefaultParagraphFont"/>
    <w:rPr>
      <w:sz w:val="24"/>
      <w:szCs w:val="24"/>
      <w:bdr w:val="none" w:sz="0" w:space="0" w:color="auto"/>
      <w:vertAlign w:val="baseline"/>
    </w:rPr>
  </w:style>
  <w:style w:type="paragraph" w:customStyle="1" w:styleId="divdocumentdivSECTIONCNTC">
    <w:name w:val="div_document_div_SECTION_CNTC"/>
    <w:basedOn w:val="Normal"/>
  </w:style>
  <w:style w:type="paragraph" w:customStyle="1" w:styleId="divaddress">
    <w:name w:val="div_address"/>
    <w:basedOn w:val="div"/>
    <w:pPr>
      <w:spacing w:line="280" w:lineRule="atLeast"/>
      <w:jc w:val="center"/>
    </w:pPr>
    <w:rPr>
      <w:sz w:val="22"/>
      <w:szCs w:val="22"/>
    </w:rPr>
  </w:style>
  <w:style w:type="character" w:customStyle="1" w:styleId="sprtr">
    <w:name w:val="sprtr"/>
    <w:basedOn w:val="DefaultParagraphFont"/>
  </w:style>
  <w:style w:type="paragraph" w:customStyle="1" w:styleId="divdocumentSECTIONCNTCsectionnotbtnlnk">
    <w:name w:val="div_document_SECTION_CNTC + section_not(.btnlnk)"/>
    <w:basedOn w:val="Normal"/>
  </w:style>
  <w:style w:type="paragraph" w:customStyle="1" w:styleId="divdocumentheading">
    <w:name w:val="div_document_heading"/>
    <w:basedOn w:val="Normal"/>
    <w:pPr>
      <w:pBdr>
        <w:bottom w:val="none" w:sz="0" w:space="12" w:color="auto"/>
      </w:pBdr>
    </w:pPr>
  </w:style>
  <w:style w:type="character" w:customStyle="1" w:styleId="divdocumentdivsectiontitle">
    <w:name w:val="div_document_div_sectiontitle"/>
    <w:basedOn w:val="DefaultParagraphFont"/>
    <w:rPr>
      <w:b/>
      <w:bCs/>
      <w:color w:val="4A4A4A"/>
      <w:sz w:val="26"/>
      <w:szCs w:val="26"/>
    </w:rPr>
  </w:style>
  <w:style w:type="paragraph" w:customStyle="1" w:styleId="divdocumentsinglecolumn">
    <w:name w:val="div_document_singlecolumn"/>
    <w:basedOn w:val="Normal"/>
  </w:style>
  <w:style w:type="paragraph" w:customStyle="1" w:styleId="divdocumentsection">
    <w:name w:val="div_document_section"/>
    <w:basedOn w:val="Normal"/>
  </w:style>
  <w:style w:type="paragraph" w:customStyle="1" w:styleId="divdocumentulli">
    <w:name w:val="div_document_ul_li"/>
    <w:basedOn w:val="Normal"/>
  </w:style>
  <w:style w:type="table" w:customStyle="1" w:styleId="divdocumenttable">
    <w:name w:val="div_document_table"/>
    <w:basedOn w:val="TableNormal"/>
    <w:tblPr/>
  </w:style>
  <w:style w:type="character" w:customStyle="1" w:styleId="spandateswrapper">
    <w:name w:val="span_dates_wrapper"/>
    <w:basedOn w:val="span"/>
    <w:rPr>
      <w:sz w:val="24"/>
      <w:szCs w:val="24"/>
      <w:bdr w:val="none" w:sz="0" w:space="0" w:color="auto"/>
      <w:vertAlign w:val="baseline"/>
    </w:rPr>
  </w:style>
  <w:style w:type="paragraph" w:customStyle="1" w:styleId="spandateswrapperParagraph">
    <w:name w:val="span_dates_wrapper Paragraph"/>
    <w:basedOn w:val="spanParagraph"/>
  </w:style>
  <w:style w:type="paragraph" w:customStyle="1" w:styleId="spanParagraph">
    <w:name w:val="span Paragraph"/>
    <w:basedOn w:val="Normal"/>
  </w:style>
  <w:style w:type="paragraph" w:customStyle="1" w:styleId="spanpaddedline">
    <w:name w:val="span_paddedline"/>
    <w:basedOn w:val="spanParagraph"/>
  </w:style>
  <w:style w:type="character" w:customStyle="1" w:styleId="jobtitle">
    <w:name w:val="jobtitle"/>
    <w:basedOn w:val="DefaultParagraphFont"/>
    <w:rPr>
      <w:b/>
      <w:bCs/>
    </w:rPr>
  </w:style>
  <w:style w:type="character" w:customStyle="1" w:styleId="divdocumentparlrColmnsinglecolumn">
    <w:name w:val="div_document_parlrColmn_singlecolumn"/>
    <w:basedOn w:val="DefaultParagraphFont"/>
  </w:style>
  <w:style w:type="paragraph" w:customStyle="1" w:styleId="divdocumentparlrColmnsinglecolumnulli">
    <w:name w:val="div_document_parlrColmn_singlecolumn_ul_li"/>
    <w:basedOn w:val="Normal"/>
    <w:pPr>
      <w:pBdr>
        <w:bottom w:val="none" w:sz="0" w:space="2" w:color="auto"/>
      </w:pBdr>
    </w:pPr>
  </w:style>
  <w:style w:type="table" w:customStyle="1" w:styleId="divdocumentdivparagraphTable">
    <w:name w:val="div_document_div_paragraph Table"/>
    <w:basedOn w:val="TableNormal"/>
    <w:tblPr/>
  </w:style>
  <w:style w:type="character" w:customStyle="1" w:styleId="singlecolumnspanpaddedlinenth-child1">
    <w:name w:val="singlecolumn_span_paddedline_nth-child(1)"/>
    <w:basedOn w:val="DefaultParagraphFont"/>
  </w:style>
  <w:style w:type="character" w:customStyle="1" w:styleId="degree">
    <w:name w:val="degree"/>
    <w:basedOn w:val="DefaultParagraphFont"/>
    <w:rPr>
      <w:b/>
      <w:bCs/>
    </w:rPr>
  </w:style>
  <w:style w:type="character" w:customStyle="1" w:styleId="educsprtreducsprtr">
    <w:name w:val="educsprtr + educsprtr"/>
    <w:basedOn w:val="DefaultParagraphFont"/>
    <w:rPr>
      <w:vanis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480</Words>
  <Characters>3475</Characters>
  <Application>Microsoft Office Word</Application>
  <DocSecurity>0</DocSecurity>
  <Lines>108</Lines>
  <Paragraphs>96</Paragraphs>
  <ScaleCrop>false</ScaleCrop>
  <Company/>
  <LinksUpToDate>false</LinksUpToDate>
  <CharactersWithSpaces>3859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Abdulgafar Towolawi</dc:title>
  <cp:lastModifiedBy>Adeseye Pamilerin</cp:lastModifiedBy>
  <cp:revision>1</cp:revision>
  <dcterms:created xsi:type="dcterms:W3CDTF">2025-10-07T23:42:00Z</dcterms:created>
  <dcterms:modified xsi:type="dcterms:W3CDTF">2025-10-07T23:43:00Z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RJ_IDENTIFIER">
    <vt:lpwstr>bddf90bb-1dc8-4ce9-91f3-772e683f430a</vt:lpwstr>
  </property>
  <property fmtid="{D5CDD505-2E9C-101B-9397-08002B2CF9AE}" pid="3" name="x1ye=0">
    <vt:lpwstr>YEEAAB+LCAAAAAAABAAVmjWy41AUBRekQEyhmJmViRktXv38KYcO5Af3nG6XREygeBqFaZyBCFjkaJokIQijaZFlOEpEeMuYaGYRU+lC6FXjIskmJEeddjuXciY53Kdb0E8WMdoiiF1rxqKsZrzkR7LMD7OE2HjSoBRzt/xnc+U0GRXpf6KnNS7RFsutUqZ8LqD7ytsVOrPzvRXSaITNuBR3ZVx88QuDIdlO111gOsM2ylEo4C2DYA4w8QeHqAa</vt:lpwstr>
  </property>
  <property fmtid="{D5CDD505-2E9C-101B-9397-08002B2CF9AE}" pid="4" name="x1ye=1">
    <vt:lpwstr>Wh+gIutYLXLDdYmm5Yr4swKWXuHmAnxJ8a1MOwIookfgESXiOBPHrTH0old49Vp/3oRGZZfhBhwZPIQ372NTNvtX4kl11NWgeCRCBuKZkxh5W1Asoh1jooE3MepI/IuyTVbztQsyAQkXhmGry7F8XJ9ZcZE3MuDYipcx3+UtNfFe2+0hpJ4EGYHucmTvEl+sCvpRkSBUIscnsajQhaErkLHR4Me4gK+2VM6OSCz76MkBR0TwD0106EDqp+4STzb</vt:lpwstr>
  </property>
  <property fmtid="{D5CDD505-2E9C-101B-9397-08002B2CF9AE}" pid="5" name="x1ye=10">
    <vt:lpwstr>OiJMYJ4M4CUXbvh6opiGtm3Zy4+E+l4c3JF/5igvGkpx1Lc9UAO4P0asMcwjITxOxDMge5/4J4C/AbKA2Dqn0lwq4/REGhCMcY+kATBvpErgC1oVISxx6fMlwo8TffPGCm1MPNrFLB9gz9tbr8fCHCqBL5xXJKEY7MTqa5eXQnLanyVBiUSAMHor25+ZaJOtPJWOJGV4igRE/u9gDa6aHU8B0KXxWHrNrdv9rtKL5x4L38xvIrzOTdnaIk75qYd</vt:lpwstr>
  </property>
  <property fmtid="{D5CDD505-2E9C-101B-9397-08002B2CF9AE}" pid="6" name="x1ye=11">
    <vt:lpwstr>WKI4XavWZ8yVQaax3It3W5x9YPeKnj44chsMEsiEH5zBBXDM+5lZA7u58jhQrpmz+bWY0GNB9t2Bjy30j3yRrxAeYAbvkGsa1qHelFJrTXt7kmHsribSYBQGlEhXfQaYzcUAUclnYFnjx+2aFT0N76cbfdTPj5B2qzYZ5N/P6UkW1GckpUAYznQXB51ea73tbHmOwFSoCZhcowqwOMkUKLvz1nBeOx3TClA2e/+jYGNRIfLh9HOsBREZLlAYjQ/</vt:lpwstr>
  </property>
  <property fmtid="{D5CDD505-2E9C-101B-9397-08002B2CF9AE}" pid="7" name="x1ye=12">
    <vt:lpwstr>6OEx/W1nir11Wd/2+YevL8glThKPJjV6D+B3ODtvRm9SVzgkj/49jJFS4TFq5VYzbfcFO0tk64XziAUcubyzgMhkcujy4vyuGCBc2x/TWeXJUmI4ZDwSIBtfcBSw/LQBC36x/S3SHObo6ad2HHO7FaCb0tx/AGBpKqq2ZzX8ysFAr8yZ4NGHsEdzg0ge2VL9Ixp1wfE9utvkFnympF1KMZO+k/1WN1O9/Rvtg2q/nx8zYJL9XPE2eaebWQLRge3</vt:lpwstr>
  </property>
  <property fmtid="{D5CDD505-2E9C-101B-9397-08002B2CF9AE}" pid="8" name="x1ye=13">
    <vt:lpwstr>d28REbfzNCPWID4O64Hk/GNx6KRA0NqUcTP3OhiyXQFHb/LhDQMfPbTaMR8oU1WS92oOMIeP3MZzAzcP25wRWHTD9BK2d2mKUdCMjjEHO34PTY9Np8tB6/WVy0oPu67gB1SQE2aU89y84n++H42ZFBaTTlqd5vilkdsBfDWBw6LHGndp+zHFkk26kmovpNxpIcjTFrim4vP5ODmO8QFJPpMyq2HkZrl2ZR/QgW1fvprMW4i47wcMMBwqucGuAQU</vt:lpwstr>
  </property>
  <property fmtid="{D5CDD505-2E9C-101B-9397-08002B2CF9AE}" pid="9" name="x1ye=14">
    <vt:lpwstr>nTv6xbYDLrI20MRi3FlFWrFdMs/5CpQ9++a8QZ1Dbs8fLoR3HaWxOUcXb6wa9GEiZx7HEI6zjpWaLWfdWjLbVuY/9JEdeoMv63JDDyyIILtuPa2UqEml90RiDJhE3IeAhyzGRBbfd14qEvOomdxbNz6xz5d8T+Qt7o8mtQee0hCgPp+MCYoB05gGyNq8ZfbaOiY8mNGF5kBIi1gm2VefwhrPpyu6nAfD4W8CDLsELO8Rr+vLB7LS0eaJVT86qFC</vt:lpwstr>
  </property>
  <property fmtid="{D5CDD505-2E9C-101B-9397-08002B2CF9AE}" pid="10" name="x1ye=15">
    <vt:lpwstr>8XaFSTx+Y8qea5iVaFMZMlzxIG/ZMlfsPXV9YKWkEqfgxusVy2BV3krDM80z9BUP5BZNJJaT/I909k2c/SVQOJhM5MkgcozBAKu95T4ARG9Iv0lfbahMdTzh8ywEXd/lSzLgU1OJqx6TuNlAayqVWLlAQ8htTyzNYGVNpA5XoBwu+D9IIV0yBZYT0ZDiPH4NRDKCpxnhQC9IfZaiG7FqPk4T7ckuL46eojHMU9/wFWsKuB7TlpDfGl+mkGhUaJB</vt:lpwstr>
  </property>
  <property fmtid="{D5CDD505-2E9C-101B-9397-08002B2CF9AE}" pid="11" name="x1ye=16">
    <vt:lpwstr>pV9b4n2Cx2uSbpmhJv7fbkD5ry+BPaT36q7YsHMHA3ZXGhQOhnvmeWkRPsII0CmqdkmJ+Lh/nQv+PNJmoxf9sUN7Vxc1kw2Ydb2k7C0bl/NPewchmLnp2NqaTCE8kCfckoLfcPpOg9dZ0i49XMhaeSbh3+0xZBqr1l+JqtaiK8Q7o+6fk9X383lMoevnOASfEGdon+2Gt8iVxzu8G+7s7dLZCviKDbaeQo54tydicf8u8x2VSVjz6cNFbXzxWJY</vt:lpwstr>
  </property>
  <property fmtid="{D5CDD505-2E9C-101B-9397-08002B2CF9AE}" pid="12" name="x1ye=17">
    <vt:lpwstr>s4Cwd/I+YN65cYGclCLA5/7badSnyJ83AQcRmMnAxb2fAqxzHBpJhjFS3dfUGQ14JYNsN73n1XEjQVhp9rKZ9UgWC/ok4jkCwIPExOXZWbNnngO5fKdiaRgj1ejQoEMJlLfB+y0CZo9ON1J3C2Rj1mTcdYsSnKUPKY2MtPOOa8IMjmVywQ4alfUhpI4B/2KMXe4sFjjcD3Gye+l8bnbh/xCkvOPzLoBzXNgjrCSqC833QcAYcKzoaSj9qMadson</vt:lpwstr>
  </property>
  <property fmtid="{D5CDD505-2E9C-101B-9397-08002B2CF9AE}" pid="13" name="x1ye=18">
    <vt:lpwstr>GLS+gONcbjTt7QY4iD6bdVvA9KTNHvcUX0D4L/IMcJhHBi6uMpSv8zY8dLxhQpy5xSHskXeDoSu5TthwQV71CI2T82oEB/bbPrs9i5EJtG9R4buljQLDcGlNYvmlEBWP9W+tpuAoBNJh8ldnlkTUOYztdDikeS7ZpwneBV83n3aGztn6Ehsc2CeroJYUrbfzdHfrWa/5TMK5L+AH05/rtj1V8g24LSv33TjiamWl1MnGvyHdJcj0z96hop3WRo7</vt:lpwstr>
  </property>
  <property fmtid="{D5CDD505-2E9C-101B-9397-08002B2CF9AE}" pid="14" name="x1ye=19">
    <vt:lpwstr>el1juv4iaqrrGAn0rez+0n9vSte1bS3/18mgRdL+s4+ypYQdM7xOadI8Mc2zYTeHZrsDGJRe66yP13i8Q1fiYISl2fNP7pmPFFFfXy6XrWoMSRIhbUeI/oe2LlLcRsQIXU5qk0e+ibCfMhNMTGNf8/DYlI/ifTprngi/k2azU/gG6HV2sHqqCP6r73NerXfV1IRBCNl4C8EMeQKnMVS/57smtCX6l67m/VEd07xB9l7B819EMdflFpyvXFt4VL8</vt:lpwstr>
  </property>
  <property fmtid="{D5CDD505-2E9C-101B-9397-08002B2CF9AE}" pid="15" name="x1ye=2">
    <vt:lpwstr>IMfKVCygDi+1Dt8WvADCGFDkol6eDGz7uj+UZ7o+pvgDrF6jhl6h5Ea0PlYj3msZhcVbGmA5g2CofGP/CcThicdQJQvDgMJxTZC821CtTh01+YUN1OdJeeNmRL9Zb3wOPnWNIyUZE7hR6wQA8pBpVJrgdf1ewVftXZ0/VyD76yiBkLwMFMWL7ibXZuvHFGIf1aHaYvlTL92CXa2gs/WHVRPtIDqWAkFQkXg5MfIBFIv4h3/UQ7GReX2IHW+LpEz</vt:lpwstr>
  </property>
  <property fmtid="{D5CDD505-2E9C-101B-9397-08002B2CF9AE}" pid="16" name="x1ye=20">
    <vt:lpwstr>xFGjQ0epsrnALODaq61fUaJK/zcR6XNMpvGDU+u6/tKmXCcisIl0VTWULsBPHT5ytqxv+X2u2gHGo+6tih6FLJaT1mp3+2PxAUVd+4VBqhPPq+cGdNbmRgnRysrvB8/JSKxYbgx9dxz8WZCzz2qdk8g5MtsBvaIStkzNZU7qx1cIt/XPupZm8FE7EKpGwmh9G/9UBwzp7AcimNvdiW2fdRQp3sMfbpujCeGFgY5C3QEAeJWnHT7d1jqt8l3QUYN</vt:lpwstr>
  </property>
  <property fmtid="{D5CDD505-2E9C-101B-9397-08002B2CF9AE}" pid="17" name="x1ye=21">
    <vt:lpwstr>f5oYzY0kzzs9mISCleVunnkmNz3rSnIoOWn4EqlyTuWj1ydsp0TYJGo/ZXKZ7tca3QCgWc0Hd4kyayAXg0GXljb/d08M3AvlZCUuGdf4m6PKP7sKGh5WKgmKhwQkSh7PEsJkPlnTM74gSU0TQpb0AWnCvyyfEzFg2IrEoYWVQ/y697hEG2/6FVNv414XiSjvZ2ltl9I3eGZk0dG1f5f6RIU/mg8yIeuSs4w8Tt30rTp1D7vYYALxEqxRpO5nSJD</vt:lpwstr>
  </property>
  <property fmtid="{D5CDD505-2E9C-101B-9397-08002B2CF9AE}" pid="18" name="x1ye=22">
    <vt:lpwstr>81lG+6xrq0516vGjcrvTjyjAVWgoXBVAJW/E//maNsrIWZyeuCb/kJKR+puqa/5mxD/f8PEg3iPGtYxybh5a1qjSoDVXOXDG2PP1O7RSKRNAfikWzTjrZ79av+0zE54LAIqUwPGbtynESF7OJd3Fog80jSHZ1lCWfhAD5ox7AqNm3GWmejeBCeU6tudpEzH0XA4VFZNn8c9yCIr7tW1ygox1vr9mqHLBehKDZEJdFsmDpSIM1I+Hhcx/Faar14T</vt:lpwstr>
  </property>
  <property fmtid="{D5CDD505-2E9C-101B-9397-08002B2CF9AE}" pid="19" name="x1ye=23">
    <vt:lpwstr>eAdFZirDX+M1gEbZ5WxdAXhrF5Ko76WyDTR9I10S5+gDUd5IYr5wojMyqi3Qz2nVMhySz4lt3o8RaV9powp5BIfi7AAADKBFEIaT93Jw30EFv6VTtooOBZS0l87SpiUnA/coMu+umYOQRl/IbqtbFUExZsZdzqKgLBeFXd/uYrImj6UfUSzEpPgbpgooUpquyx/YAFSj2mOONoRjjamXcG5+i1g+1XJx/fZemDCUmyB28LQ8wBHE4oXgbrKLBNN</vt:lpwstr>
  </property>
  <property fmtid="{D5CDD505-2E9C-101B-9397-08002B2CF9AE}" pid="20" name="x1ye=24">
    <vt:lpwstr>QIZbW2hsLambMWbq/aU4EUPf28n95+qHPZSoI6M52jLTyhbO2gLGHw53M9+SfqgOr9Omuy1fE1TyHf6nHM6PpmaXz+u6ey+yTyIThzkpXrhokEfxRjaw/4WQ7ODqOeA5JNmqJX7OW/xOYxGtW9z1vfR+yS0BvB3BT0FxhOJHWbleU69eR5A0GG7ogOR37y7nZfQ2uRQEf451PMZdy40y/4SSt4KNlOKuhJUnjf+SFAQQvhdsohPwQkP6NQw0Y97</vt:lpwstr>
  </property>
  <property fmtid="{D5CDD505-2E9C-101B-9397-08002B2CF9AE}" pid="21" name="x1ye=25">
    <vt:lpwstr>mGfUMaMzW8lkq+VHx5E/pkrE+yx4yZ7Zxoa5lsMrHetj1/ih8D4mxUZuPeG5iukIOqkw4JnmbqVqbCo3Wat2OZZunhYobQA2b0uJ59wAo4ShG9zzoww+vSwIC6lxPVeX6PlKJpZweICl6TA3BkSEHu+IWLfRRw1r1xDDqzoCf54YQrtXqsZK6Kf6GaT7zLPNSZg4uWrclxYdqfK/KcSjInHYIa0hCoMiL16GF7Sf1SHZBpE5anF77Hrka+6sQg0</vt:lpwstr>
  </property>
  <property fmtid="{D5CDD505-2E9C-101B-9397-08002B2CF9AE}" pid="22" name="x1ye=26">
    <vt:lpwstr>6Nh7uQg0J/V93F8TKnOhSfw2EnGi+RifEDzs0ekYwVlUKPaskuK39JJt4czdr4rfzz0dRCUGA70lt6FgeaoWBeYxXHMhvjK2ebnYgEZwduapTkwmQRBrQVsvNOJ3RrN88PJScXo4DEispSFCm6FvNWZf9soQKf5s7eFwnprjeoowlEF2ADc7kkTGe8qYZfqeIcyYS5s8Qxp/CVbxZOXmCL55tcgkp0o1u4DVOX6mb3rpNoZAXPm1XpH7DjFF06O</vt:lpwstr>
  </property>
  <property fmtid="{D5CDD505-2E9C-101B-9397-08002B2CF9AE}" pid="23" name="x1ye=27">
    <vt:lpwstr>s5Ohi+Yli3Mbmc8wl/fbkxxnW4N8NDLzJxffaqJzB2k1yLueDZyb5RRoKr/M8ImTUxcAakJ3pRlq+aGzyayoXooIIPZ2XfkkcuctBUl1jz9vaSMq7WTAqhhyxlENT6u0+Dfy0mBhpPz4XadpxUnBftT5dg/vVgh8oLN0r7NMhu2DfAPKeUzlduoHSZ4YzTgXZmbPsQPps4Rl5opw6w775bf7O5GYDHbXvqztZ4RgC2KLLWX9iOHB15Or3lcoSqo</vt:lpwstr>
  </property>
  <property fmtid="{D5CDD505-2E9C-101B-9397-08002B2CF9AE}" pid="24" name="x1ye=28">
    <vt:lpwstr>HH6Mjrt9hNtcRfq4+deUXq828cjcvEgt5opfwJYcGk9EIbzYO54w5CgVUrdSSVgcjpmLuveE2i6wYY/fcipqZbXMRdSb2fc+VJMvqCqZNzT8MYUy3citrNth+T+td0eb2W6CblH/4u1JCTwXK8GrkjJ1+4E1J/Mwc/AlArDy3kMSIsyYsVQ0Gxjwcj1e//5N6B+UGCugTCdM1rvenivct9bv4rYnFw8PUu5ar2k2Vcc8p3+JYNmzYDAWjruj2Aw</vt:lpwstr>
  </property>
  <property fmtid="{D5CDD505-2E9C-101B-9397-08002B2CF9AE}" pid="25" name="x1ye=29">
    <vt:lpwstr>Ax66Mjvb1SPVwQ0lgjSSdX5LO446vnDeYbzYVtGKzWIqTvWhbn4Kt8fyFOP+bXiCc9+NPAA8VOcgP0ikcbC5UUIybVufSOoGgDMkn41ZRpuNS9UgrkXWZ0Y/hLkjPpgRqfbkPFTXEpFzecQtls+IdZvChE3hAKMsCq/8owxXhCT1lqP9mpVLN7rSab+56FR5/TsB6hLDgejavpK/w67fG8ikbtHfXmKubHpCgPjj0iHJ2zp9aSnVX3Idys1FtJl</vt:lpwstr>
  </property>
  <property fmtid="{D5CDD505-2E9C-101B-9397-08002B2CF9AE}" pid="26" name="x1ye=3">
    <vt:lpwstr>+T8EuRZa4ACo8Tt1pWDDJXDHjoGNB8KBO3qI5t0jJP+k6aCR7NAKZBj22IiqbBFFpELDuaZfWLjYucQAtgt6GK+gSjSpBbNJOhVr2cPmPKqze2JbUxBjKu2tcWVWek/j75P63PN5D3YjWMSba7z+LAXYsUlSibXGS4pVfmJUwR2aYp47RLV2mhz8Htfo57ho1nVn7xqJQi8QkTDqxCdKtkWP9pgecmMtPuM30JJxo8cz7+7SXxkxKnZ3Obl30DF</vt:lpwstr>
  </property>
  <property fmtid="{D5CDD505-2E9C-101B-9397-08002B2CF9AE}" pid="27" name="x1ye=30">
    <vt:lpwstr>z5m29Wc3NNBfUQT9g7x8fCOH/O3EMGj1A7rx4fYf9Vyqr1UnLdVomMJMfwdlmHlyZdGNHMfzbEDkRHGYrn/8U7xyiyDojcjKhIBjbpI0ccG76kGrKhJpmP58kqAvyp4QHkqZ8xr2ZgKmS+gdAwQIqKCAwgLdnc0J1rc+727irFwDumAyuG22QY5XIsdnXFXwtT2nDcD2vBU+i/WBe/BDDx8Aui3UQBxafQOZenRnrkz19axMGFlBSePrioUFfiR</vt:lpwstr>
  </property>
  <property fmtid="{D5CDD505-2E9C-101B-9397-08002B2CF9AE}" pid="28" name="x1ye=31">
    <vt:lpwstr>BoaJUD4A1WX07Ybe+nC7OSSKxtDoQ3U/VzDNrYerCkX8NOkTU9+tGxzuLbtTRZ0uA/9uEziJBi5I5+/8OqHt2Yk4EcGZd+ZcIPAvsJRJ2ZuOgn0TiPGTyPojAUVNMyBkq7LidR83NQMFwJ+h4JuuTugpOSO4PIr3IwLf37JSPr+MPS+1tqjiD5E/awlDouvHeriHsqSvG/j7DpDf47PvDP5VwedtXYxwF9PpCF3UFl+/H3DL9RzRaRHhcTppg73</vt:lpwstr>
  </property>
  <property fmtid="{D5CDD505-2E9C-101B-9397-08002B2CF9AE}" pid="29" name="x1ye=32">
    <vt:lpwstr>YAhmdQ5wMp7WPRvWRI2PwVFfAOV6o3UUvX69z0qYyZZgHMZjM4Koaf5S9og874xRTjY99XMCqxV5ZvZrQgCgsMAWFrCcrTeMGQuZ7yKp0ocz1v6RCSYtf0scHeVyNxrtpWEqwHKg3fo382xjzBTuDnOSMJt0RdMtpkDi4fuxIi5T7iXEMH8aeEL3qw4SrJAPObH7c9oDk2Y6t2qEiTogsJ+5RYMbZibiQAX78+6bIR6bnC+ZzGUxCFcD7Isp9dO</vt:lpwstr>
  </property>
  <property fmtid="{D5CDD505-2E9C-101B-9397-08002B2CF9AE}" pid="30" name="x1ye=33">
    <vt:lpwstr>gsb8BjWc18ojdPeukyGaW4MxiKuppHUZW1xs5eUs1De7ufSRg8wDATdtnK/oZe+RA17dLcc9fy+mQt9YgoNtbezQz44UHhVp6gNyjEyz9Jc1gaSIvvdifiXEPTkW56UXDvaLwJHE9R1UTPdSIoQcC+P0Z/olnf6B6Jn5u8BinJRE7R21EgvJaleuX+y87wkjFhsLP/EQpPuBkkmGxX4CAoUf8UJNjtJLOqQjv+/5sSNoEVNDF6tCrcwMUgRlOLG</vt:lpwstr>
  </property>
  <property fmtid="{D5CDD505-2E9C-101B-9397-08002B2CF9AE}" pid="31" name="x1ye=34">
    <vt:lpwstr>rGAEQ6wcq4kbJd1eNwu1ctS1TcFxNfS+YcYlF5JQE3Yb/1CLoENhOPYzkQVWNk/w9A8dHFns3KaDIeBWIJiwRISMOVjqRjjOBDtIxi/bqtNgZQGoDrJFB09JejdMuNAXM+8r+vzxAx0xEpSNuy4RM18jjotmU1Ijnq1u5jUXeqSpy7lUgKqAb+S17/EezkuBjGTcTj2p/yVqe6xLZkYyohkITdQdMOjGqIOIQrH56fLRlUZyp/a83ogISEIC8KM</vt:lpwstr>
  </property>
  <property fmtid="{D5CDD505-2E9C-101B-9397-08002B2CF9AE}" pid="32" name="x1ye=35">
    <vt:lpwstr>I+HxmC3t9H7vHA48/khVPgHEjOtNZA77HGd5ihgKsl8JDNvDautRkOOgL7LjtxfwFbBIvkA2hhclF5qS991KuT0Ls1+tkQw4fGKiBk/R0wrK2oTEHXg8DDfHCoARzFTjLG8XrQHHoGg7c1G9VJ7MnhcMmTG0/l0LC6Iv5lhjjCxZONvLhlZXP4wFITV4xT8bIaEDnaETsHNPEsmvcT0hbaiCnOm+xVo1OrDv9BB0eqeZy9At/P4qJ/847k/uLzq</vt:lpwstr>
  </property>
  <property fmtid="{D5CDD505-2E9C-101B-9397-08002B2CF9AE}" pid="33" name="x1ye=36">
    <vt:lpwstr>7YSZyz8b9c82flX6F6uEUJDanya+luSPVQKhszBXQtrXa9uQXg6KSWBS6Z+sntB246A2GhpC+P6n/b6Az9WG9rYPkU197fi7OEkeDFcYv/u+/5X9LZlaeDaWniaVjF1hO3ao/pHpPDzQcn6WzRAm/1RpRb5IQhI4C1z8Cw/ay7H3XBNi7h4P3dUW5OXWnMoxQv/5pKpxsqP12BB86fYX5wtWEVOyw2RPFjSxVcE8d2FRx+4PzPb7q11T0zxc5ft</vt:lpwstr>
  </property>
  <property fmtid="{D5CDD505-2E9C-101B-9397-08002B2CF9AE}" pid="34" name="x1ye=37">
    <vt:lpwstr>OmHEPvH0YZpWaS8YFaOX8O40mofHHC35ejQpWedDgrgBWJUnvEFu+HYj+AZWT1BAsCytGDNTnQ+iQRQ6PdSJWvPpLCecjgb7rvJrAJ1C/kNwgFvqDhXOb18wycTpypIFU3OXYRILXP1rp85/Mwfsss6Xnbl62k6zhcLJoach1SUGYgSUVrxJnEvbe+Tmh52s1HCIwROkbcoNnNPnUjD+dKOA28vIWUIACby395vEUP7hy0Dcq/R0AAwY3igIG1D</vt:lpwstr>
  </property>
  <property fmtid="{D5CDD505-2E9C-101B-9397-08002B2CF9AE}" pid="35" name="x1ye=38">
    <vt:lpwstr>9XcBw6FIXpmz52VMLttVfbX2fEtfK7S+l+kEpNIfUVlrIKt6+lc3RGXzOGmMuBBsNUKvPXLusLCk0686BJfR4d8Rbc9uRThy8vdMkPa5BcJw3zcv7K7b1dK6QM+mM7ujNYTrzHECvZ1B7sWrSeP8E7datNF8llraENkSwwZUrqgnKxFQ2ylfPz26bkolzQdwYFWiJyM/YsEh+LerXNnEF8c5XEcKtxEnaho494JyfmCLOYyhHPFKlMuAQAsaREe</vt:lpwstr>
  </property>
  <property fmtid="{D5CDD505-2E9C-101B-9397-08002B2CF9AE}" pid="36" name="x1ye=39">
    <vt:lpwstr>+iJaC5z8Ox0Y5ltNAAUwFDL30U0YUA+03qVuSAUuf47dHSQfwE57IMrMnxfllh0BJK9605mNhfzYVvNXPiti1fv3ZK7nJBBqkXvWgpzJyw6ZwHI4Sm0tuv1E+f1+myP0abh6CUXPYxNJbtj0ZxOvDe1D2uNRKk/zZuJxSMH+wzjaqYZ0tCJhCkqP0+chUyAWIE4CbrQKbdRyfHa36Q7R6v5VSXuV2tOF4CfSnBCQacWif6btN88TXICOZfzCw2l</vt:lpwstr>
  </property>
  <property fmtid="{D5CDD505-2E9C-101B-9397-08002B2CF9AE}" pid="37" name="x1ye=4">
    <vt:lpwstr>ZT4HrHAuQni4B48wpY7gkalyyLRAZ4K0mhMyPlbpjTST7Vyrq3LjLly3aB2m50YnDQBwZOWsATV15YnB6KPcTqtyoWShJjjh9cF3Wyf8iGIhU9UIxvDux6Rtvcvl/R9DUULs9nHCOOm877/OM0MEgmBrpyUKVErdXRaW2vG152QpMzyptsv4gD+UlAK9a5YRohIxDIkS4UE9cYNUmdnczSBPlqGwQapPhFAJ+yRmIklQ62CLardJ/ruy4kElikf</vt:lpwstr>
  </property>
  <property fmtid="{D5CDD505-2E9C-101B-9397-08002B2CF9AE}" pid="38" name="x1ye=40">
    <vt:lpwstr>4qR7SkJtk2NZuAfBuLEKBHx9Po6Kj+CMj6e/yr8oKQvigPurv8uD6BBW4FZ2Ayv+vAMfyjuk8lCKn7i3OzmgiYOmNmPYQ9ZxEA2fri30+sgaejE3c5zDwGB/cYF19j+hnfSauqS/FM6pagGBSZI/eyIihNeFzb2v16xwrhAcpLMuHnQd4ZM5OTRDOABAjr6tfUWgKTUQ/Pob8WXe1HgcrLMd+0Y1C9ZA079yy7DNCiwk06xkcaURznZrDyYrdDI</vt:lpwstr>
  </property>
  <property fmtid="{D5CDD505-2E9C-101B-9397-08002B2CF9AE}" pid="39" name="x1ye=41">
    <vt:lpwstr>689wzvTQqg4JY8eZo+ANzr7FZauvwS/Ha7PVpNKm/rx5gdALUvxJYyyXyQJFDpB98jzzxTEflgcoKftdcTkEb5xPvdYoxwn8GmWfOdn0xK8ylkbxEno736vofuYWv3Do69kfaT9j+zdzLqOxhAS59+wKM7wHqDldQNRwILcdkx4l3NY5j/SFCjoJPDowllUOo851MpJagdgl25YdbJzOgNhQ0jw3xStl9rXZg8mVaCME/tdPIaP+c2Jb6yczr8M</vt:lpwstr>
  </property>
  <property fmtid="{D5CDD505-2E9C-101B-9397-08002B2CF9AE}" pid="40" name="x1ye=42">
    <vt:lpwstr>xy1CQN4rCc8QIO+8A2OutqdoLANV3vv3QFFVRRt1casS9w6QjwrBLlUXD3LSeh3ZL2n5wy3PGTs8eSm1+M9LroHjzgzyba+O8tGIBbjX9Vq+UPwfj0OxNP6kj9kKQT/bz98XegWnDWUjElzaNzdThXM5ZZJ1rXa4fxwlsMCCaYn1cqeLKYiOYyMYfNC/qTxpJezXEVl1jlSH5kdpZEFE5Ixse9AHd8Srm36tuMq3ZI55LUYIO6OtSIJ7ef/ZTw7</vt:lpwstr>
  </property>
  <property fmtid="{D5CDD505-2E9C-101B-9397-08002B2CF9AE}" pid="41" name="x1ye=43">
    <vt:lpwstr>OOtus0ylHoIih/agwwLrSPwsNDRbiExZzb45w9STqPZ/rEr+PoAdW2CU6Wy7OrrTynD9w1VUw2sHhUYH97Qq3VUq8PlTuqKtRdSSnZLnoUkMLnv8Z5UCl6U8CNdDc1GpuGHP6AiLBsvM4rTCl5yZ3g0U5aL3asDqiEeP2ZlzCQWbT+gAuUF8EhAkAhUjwQXsjDZwkIsCj5Vhuf+/z5Mk7BcCOWzg5N7d/lvf1U4FB6H87VQ1y5gTX5GHu2r8m6S</vt:lpwstr>
  </property>
  <property fmtid="{D5CDD505-2E9C-101B-9397-08002B2CF9AE}" pid="42" name="x1ye=44">
    <vt:lpwstr>Bn+mBZnXhriE9XNAAvQKRZGla0pt5rQhia3gQa01WuDu5pd6GDcYXYHdDLHBfyTjm8ts5Y/Fesk6bu8YRDPozB6Ip78nXMRGca7+j9V/8cZwq/WGNJ5Ib9thA+gvCElmCMLhDgkOqdt6yXzbtW0/MEwnRi3C1AIPjaQePy0nvj7ONxT+GVN+QRUazbq6taIOUeaYLAtNYH9KCYn5FnXB3V0hz7IbiVWGw7bkNf45+cE5KV+wnVby09+Z/OS3ADl</vt:lpwstr>
  </property>
  <property fmtid="{D5CDD505-2E9C-101B-9397-08002B2CF9AE}" pid="43" name="x1ye=45">
    <vt:lpwstr>4bfLGay8fkpPA+QUAWSBbvrs3GQF+xQntDwtJpTQcwlK8KlaeidagDbgHGrJ8Cyu5H2ynIh+jP4uQTDjtOBicFAJ3kjSeV9Ej3a7ODtBQt92MT8fcuqKAo9dOE//5sdqunoHWhCnVmCfHORPd8yplGWzwgwh9EUOYOXx3Y28VwGlLte6U/N5EebCAdSF+L3cJ5DDkD2+G/KGdeTvH+7gH2f6EZ9BYUCyZHb+y2ceDMrKCPx2FG+Bp2Lv/MLmVuo</vt:lpwstr>
  </property>
  <property fmtid="{D5CDD505-2E9C-101B-9397-08002B2CF9AE}" pid="44" name="x1ye=46">
    <vt:lpwstr>mz08yoLBG/CIno7ZvgZYgubyKetFAfsT/z+wjaH9XiT9CrvSls7iEe+bqfjggW9S9LvyZJg6Z0wGBov8fbLOIvyO+vr6siYrU+n1yNTwR6+rAp+h3TVvqoigKqvmyL8kDdm7P+oK8nQmlQRoCmaa/5Wj6xeWsHtmguurW6NKLzdJsOX8d1CUNrnhF60TdeanxYB7TvHyV2RUD//xsfyD+/wchx0bIz3dFhjH6ujrgLz9V/yrZCKHz/0SFk1nkj1</vt:lpwstr>
  </property>
  <property fmtid="{D5CDD505-2E9C-101B-9397-08002B2CF9AE}" pid="45" name="x1ye=47">
    <vt:lpwstr>FycmdCWhrD3p+1CNGVeK0i+3CmKqddLoBEGGtTn4p+ripvtZiabzHkZwCewZYPZOqnPBkha/AMRYPd/5xqb7Ox3Jn9HVZHQTfnLT77oJ6XBln4VrVfnYTSZL+GQs84AH0KDcMd799sT/25Uq0ahbX8sg0BnKN8A8lvVgpan5E8a5Jk7F+wDCkM2RRiVq9fGshW/3tDEgeRK2l16bEyW1644USwBJ8cW6O/HwDk8Fv7NnzO/7+bTjKt5QEgxfbNG</vt:lpwstr>
  </property>
  <property fmtid="{D5CDD505-2E9C-101B-9397-08002B2CF9AE}" pid="46" name="x1ye=48">
    <vt:lpwstr>Ds1bpO/xpxbCH+Sr3kku+/EnVxi+zekl/WYzrzZjlc9k0YxnpykGmv+Occj6ORc9lNSKjPczNlQC3sHDLtnciL964lVLd+MqnXy2VNVRXedzrAuzZtD44UjWPzyRcVNWa4OS+rUNRGSKCWYO20F0o30wBi+F0ry1PMBx7E37w/iuC7qiwyEeZexNPnFjSD1rl48Q0v/K4MU5YL1W8aTfq7mDhvCgAMv5GALI34eeMEv6NhhPD6USQ2V2fRjE5nN</vt:lpwstr>
  </property>
  <property fmtid="{D5CDD505-2E9C-101B-9397-08002B2CF9AE}" pid="47" name="x1ye=49">
    <vt:lpwstr>Fb3d2opD62g2qVvl3Gqw4+3VC724pqrHeWmnb+u3evxgejCmvx4wuZArxGeub/DmqxQ/J36SgdepH7sNf8UALT6UW9zvnfg3L0t0scqULXPXbhO1RSLtg9wDJvlEugMX+SwaJwwaWUzFzW4XkV+nA92eGSjbz/oaTfyCFVmEUnf/RYc9EOrFMTnsY7K765cOV4vyTyCX9Cly7EiB0DS6zmUD5Ga39uDIHzsV2Igsg5OsNnbnEjtaE1edPnnTVRI</vt:lpwstr>
  </property>
  <property fmtid="{D5CDD505-2E9C-101B-9397-08002B2CF9AE}" pid="48" name="x1ye=5">
    <vt:lpwstr>J0ty1x12SG1V5QsLbpBm12jDdMOSWZQio4Ntyf7e4EgNg/RxLd1hDk3T5dlhLdjDrZGyCsGO6jFa1jxqqBeZGjfDTFKehEfNLKZFvkRlsewrfYVqu2fgI9UHm6wrvJM10wqVX3TrWnPefHYDMMzo/wRtHsfp2r7cLSp5EAOdV3nLOyjmtDYFtit1KE8zEb4WmSh58LWjAqiNt2g+da/xOOGFY+vZjFq76Fk61+2+nVdn3FCDmZqSuAlxYCdwKrc</vt:lpwstr>
  </property>
  <property fmtid="{D5CDD505-2E9C-101B-9397-08002B2CF9AE}" pid="49" name="x1ye=50">
    <vt:lpwstr>1g4vS4MPev00sOIsQ3OBnqt46yvHmrS2zuMgwMfc0Xsngbf382Tf7cEaQkdP5claE5vuf74BD/UmgQNoxffWjdvKtsvsYhjt2TXejwAVLlXdaIzAK7mukBbHn7kij3RAQ3g15gsvpy3h+chRWxGPxJ4OVEt4Mfpw67FXOJERb+OwOjx5PoGvEqbkBWE0QmrraumiJjkIjDdTQ+49wkGTmdDaK9ZZfZ/4LZzVneeQnCy++VMSJc4LQsJi3volOrO</vt:lpwstr>
  </property>
  <property fmtid="{D5CDD505-2E9C-101B-9397-08002B2CF9AE}" pid="50" name="x1ye=51">
    <vt:lpwstr>BxYKloWfgHbx2kv+kMIDtPKzv+e2bfSKii9AHoeOGKd2k2VySccZ4/Mw2WxBRPi6CS7lAW3XCU2mtP/5MIJj0hQh295u3Lk4Zz2T5tC6N+EC0iE78TPjcCvTN+M6fwMJYKgdVecBgfGvPEc+EKA6UkZIbcxXQfkxhI+ar7fz+FGIsYuXPTTHHZuHOa1dFBWA+4e0PiaBexvZCgMP9/uCAEBuERd+RLBdmZ+xVovE2953zjGefCsqFI7K2CMAL8a</vt:lpwstr>
  </property>
  <property fmtid="{D5CDD505-2E9C-101B-9397-08002B2CF9AE}" pid="51" name="x1ye=52">
    <vt:lpwstr>NjVPtnEmXqT5XgojKiS6f+CIkya8pqbV0Jr01tKfEmFAr5vEXNqcvKfJcgZwhF6rf52biTlYl5yIkvALd0DWe6aaY2YgS0cRa7xbi3iptSyAO1jQS9rlxK8z1ShD4sbSBy/J5+SA0GXnqyG9vDWTHKwHUGxZL45BoQDSX1lHpF5DMYV/0nacVHZNt0VXXLPWzDYUaaRFI9gcv6ZglarznxrpSyX4KD/h/+LSipF0LfAeyJnaH7U+LRJEdQsVCo6</vt:lpwstr>
  </property>
  <property fmtid="{D5CDD505-2E9C-101B-9397-08002B2CF9AE}" pid="52" name="x1ye=53">
    <vt:lpwstr>wiX29K2P2WezeOI7OYRmcRbhvJg2Eu9KtfXA6Ra583voMEEsCpWwoxDOgCpSUpeV7k9BUjN7yj9vaa2yT9bXKP2z6ag5pleEPuPAlloDLBCrstX2fbMvYfW7p/yD+VWkELGEC/ojLvO7BMu5hNg5xZSqgAqj9TEBo1FtjKtiqdrgrQ7FeMMQk8/AhtHL7oPqE4FjN0op9JYK8QVvGoWoQ2ZxodRcDP76CLHXSpjQYoPM6tQBI/zFKp2l/dzFyIv</vt:lpwstr>
  </property>
  <property fmtid="{D5CDD505-2E9C-101B-9397-08002B2CF9AE}" pid="53" name="x1ye=54">
    <vt:lpwstr>QOhF25xEqTedjU/2A0l7HFRvWECqAGjwXn/ThR+ew/uvE+Cr29hSBsHdtVTe/rnjwy/DgNFe6DXxMpedHaCuYWphxyFNuB3Bv/9QbNzxC13L9sivMElCzXjimzmI3fdg605gFz97MfLvkQmuhFoRmjYS9iKJlaJ0ykRQub7by5+YfYfi0z5Fqrc9By89HhjgtsXj1l+NZ64W6dP9X0LJDqG1NpNXCzG6mEdt+hJ/ZGw7XyGp5Y13Qr7e7+NOENe</vt:lpwstr>
  </property>
  <property fmtid="{D5CDD505-2E9C-101B-9397-08002B2CF9AE}" pid="54" name="x1ye=55">
    <vt:lpwstr>+pWUGnXeRP5SF142ZzolMT5M4SJGAJ/hZP9kRYZsxMjnIHMpzEWBJw/+0GtM6wKBwBoSdpMcHPW4caZjwU6eM03Nv/Rde17o2QN3vE+aYymrbxVfzqbzrvXn59qRrAuatZf2kB/0NNs2uiGf/jJodeusKvDZAx1wmBk8uXaU09+/oYYJM5dOdMpG0xx4BAa0CyMvmF0fO1ns2ZbPGMOFQ29TD37R+nzALF088KObbBXH5h1XZe2lys7HQQyOJxb</vt:lpwstr>
  </property>
  <property fmtid="{D5CDD505-2E9C-101B-9397-08002B2CF9AE}" pid="55" name="x1ye=56">
    <vt:lpwstr>ailIBN1qR2sgv+iOBz7y9s5AD3liGqFsEtX667lNgrDDPn0hNs1DBbCkAr0jKItcNXzudugdsu9wG8Z4D7IXWT6fElrrG1Li6oX5jxMfx3V7I80fRmd33OPlwSENg3XDS0mnalUaBk7aIi0zwpzWoaMg/qJ7rRR66FR1+RtQ+69C9we4XrjArC4UTi5Nbo+jj04gt1p+He7+AxpcqRSMKcUs+uU7vLWpoZnKIZdX5TGhrKkFAN8Apc71MFSar0F</vt:lpwstr>
  </property>
  <property fmtid="{D5CDD505-2E9C-101B-9397-08002B2CF9AE}" pid="56" name="x1ye=57">
    <vt:lpwstr>jkwdGO4KP1AmcgdiQcx1hi2laED9NhFiCKNNiFPe/GuHatyd8dfXqFqCn5Fz5fp0r/XAoC6Q15tJNKNTfeCekidmAH96lLgaFz4p3zHBXSvda4iNOVrWUyarSZWyYDx9oq+3WtXG3qnC8P6Y9oJPHFpRC+GAJcF2Qt+XbCsc7lNO6tGnxOYX2+OmP673zG0u8mEJVwP1HKGsRWkAidEpieQo+Gy8PYD0IoY4UKe3NW1KFvEGGokEB+TVG2wWYaa</vt:lpwstr>
  </property>
  <property fmtid="{D5CDD505-2E9C-101B-9397-08002B2CF9AE}" pid="57" name="x1ye=58">
    <vt:lpwstr>rVH12TeA4nBtATRuO5XgLzFobEwWdfF0XwTiw2KPUA6hR59aC/f/XBkb+NSKG5G/EilKNb7jemMN7VeqqXGP3kWBPSzXSEbWoi83Kf08mY2bstzhYkt3hZM0qkMABdMHADQZ6RU+S/0ceLekfU4nzazejeas2YcKAZxlCBrzl9ozuhGEkW+Gn3Go+Pl+G1FyYSb3Gsl328oSrIZmVUTUFCzYZKs8UfptSZP/QstpzbSq+z7Q04Y/jHlowPsUpvG</vt:lpwstr>
  </property>
  <property fmtid="{D5CDD505-2E9C-101B-9397-08002B2CF9AE}" pid="58" name="x1ye=59">
    <vt:lpwstr>mapymqhiFLKqEz327dV+fGkqPTOygmh3HJdcHQWrBdtRoUqvb9fHOzJ5nOjmEza6WKeDYwmJNey6DLjSTDXVHG5lcBM5fnV5onabjYebf7ycCTWuwYnfwaAv/DSqIhR0Pv5vWLoAFKAfFDnT38fG2WJmqRGdwfaIhKgapYJ1FUyvEX7mB7MtWEN2vz2AzHfU9vx7iJdT14p7QVz0Uzms1Qiu0WoPBLYnDncC5Szdo31PxWKFcvwtIqHQ01Tvh+s</vt:lpwstr>
  </property>
  <property fmtid="{D5CDD505-2E9C-101B-9397-08002B2CF9AE}" pid="59" name="x1ye=6">
    <vt:lpwstr>XeO43DDPxHKNpiHRZE2PLEqDTeD12r5PHbnRg70tUmIAwcvDOZx597b9LhFTyfCKU3/12nv4xHRjuicOBTp4hajkt1wrjsue8CsnevGnpbOxtGCzIeON3r0ic9dd5CSeN8K/sH7Kvu8H9pdU19un9cdysjF0yGFIp5vrhkPAly/KbDheWoZfR5W2nU6TQtmRY3nFIp0P+uXwx1fbhwVK2zmgLFEzcYW5+7D9GahjOICtapcMMwTUAdMN8OjboHf</vt:lpwstr>
  </property>
  <property fmtid="{D5CDD505-2E9C-101B-9397-08002B2CF9AE}" pid="60" name="x1ye=60">
    <vt:lpwstr>7UrY70cEV1OxEfY5ZLCly+/fDkbS08iXTONnesrJvgABdE42AkDfpxHhWZqvKBjrvRZT+0esP/xZ++JP472ichmOtSL42VfXKV8YHtEDqcVkM1tPz2jsRoNlA/hq2KFpYcIghbxzeqI9NJC8xlkhR4UjFX0owCHjuW8Kqacn+cD1hS9++vYC4mVO6HGdG4FQ8MhKMDVNX58qEZpZCs1QuR63PKJtgnTD4q1Zhi/uOImK+kMDZ/fi3fA3uDtIuIj</vt:lpwstr>
  </property>
  <property fmtid="{D5CDD505-2E9C-101B-9397-08002B2CF9AE}" pid="61" name="x1ye=61">
    <vt:lpwstr>HYUeDAsD1OWJbZ2WDHdsXdckjVtwmflvuG3UAtdiSJfEYZczhXP0DUQRGBp+eF3mSsvs2B4Rd7K5ld+YweYREydbHX1vjzbokXwfc5xjkfWq3+pJc5eM39yDiIT5Cvp6vU9cPBG0CnCkUYpL3uBpKbHbDAOv0ka1yToKvtahsPPH1GRANDXZ9dm67q+EJGb+RaCLyEv5o4JoQ/+BXEqV/ikWa1o+ti/9v2Xd/FTZuw3BSDCGc94b45VfqD3SQQm</vt:lpwstr>
  </property>
  <property fmtid="{D5CDD505-2E9C-101B-9397-08002B2CF9AE}" pid="62" name="x1ye=62">
    <vt:lpwstr>FFae8SfbdQnhRZqGC8/tYKSjUrjPBXdCt0/Wg8nKsmhDMH/U1ZUe1YFXdlI+jPDsu/deu5w1NwNRlvXQiHrOueBGuyu+EWnVBrfY/UzLpH6ygF/m2n0WO2kLZ9Z3pX7xcEYnt0fkVT6m0Vz+/oO4Vlb/aCQGDuc+GEecLrXKNhHn2TreAjTNHhylI2pxPGimwpLYDrl8f/cwlBAhvtR4Pa6NE/e265zB/futLdAWSOo7w3rte1wlVYaVkzwXXVB</vt:lpwstr>
  </property>
  <property fmtid="{D5CDD505-2E9C-101B-9397-08002B2CF9AE}" pid="63" name="x1ye=63">
    <vt:lpwstr>14LU00xotAKnR4i+MdoiTG5xDSTkIwzf67GFDTUAIrg9S3yunETs6mYIInnp9L8ZBQMjFiELPGvZZAVSlxjwtOGVQFxbSQF8OanzG9CnjPN9L8uIMdNrwcb0K8MG3nCZWSPbpBh0j0L0ajjL/D84gD7asyivLnB6UXrWgF/FQ7pGZIYEPTIX2S4fFkFdLMfh5XLhl+AioDWb/FDUPs8QZ9l5eGo0ABYO/Ko7S89wK4roriVxMG4ZXloWiaBrtxc</vt:lpwstr>
  </property>
  <property fmtid="{D5CDD505-2E9C-101B-9397-08002B2CF9AE}" pid="64" name="x1ye=64">
    <vt:lpwstr>09DcBdZzwDf9613SUKmU5+xC6CtTmLF8p4Lgt/zFxcRfhyP15YcODMUUUAFfq0awY2XijaHsStbDd0QZR4Rie9lzhLdAtB7+FKpiVWfju81zBq2+x1f4EWUropCEDhH+nFAROP3EGkVFS1Xei0P1JTQ492clYUj5Rw8FBI6Sk/rebl+Gm/UpzOkD+AN5nEBHZ3DSjUMygX0mYGrn5MNwB38W7HK61oS6PiskCkTC4VXiuDmx2jXihJu+i/bNdSh</vt:lpwstr>
  </property>
  <property fmtid="{D5CDD505-2E9C-101B-9397-08002B2CF9AE}" pid="65" name="x1ye=65">
    <vt:lpwstr>Hc6mjTk3mpCHd1vxJgSWO/OKIkQlCQlIAMYoNoF2P+LAxZyK8By9cN/GDSVNwDACQo11rez9k5rIY5LplZn24y4QGkrht7pjReGxAvCCApysHdcbmo/DAOSGK9jqp2JDHfuI3pRCw3yu7IKYum68xCepEwslfvF7KZJ51w+T3QutHzbtqOU+bD52W2ztXShI65rBU5c/aWjoz8htQzsfC3MYe3ZYgu1HqxxyocxlZLJFOZsKbl9USx259Ry2skt</vt:lpwstr>
  </property>
  <property fmtid="{D5CDD505-2E9C-101B-9397-08002B2CF9AE}" pid="66" name="x1ye=66">
    <vt:lpwstr>IM+DdYQ0LApX99V3Rny67pGKHhzDWW2hKAdVGQKpsZLJespk2bkbdRqQo0P3ryS0lXohhI3X/4YNqKYEEAAA==</vt:lpwstr>
  </property>
  <property fmtid="{D5CDD505-2E9C-101B-9397-08002B2CF9AE}" pid="67" name="x1ye=7">
    <vt:lpwstr>5PhP0+V4PXIjY4RI6R0HlBnPIHAlSBnkAG7azoF/2pXMRLba2RuJllapa1TJrVzgE5NlxwPb2uTo9eT0iPj9T5TaQOo0Q22e29hOcyaIWt7s8LmvuZ8ylljbmfZBFgGwkmMGXTqAHUjjagLd9lr83Py4+5ARrl7rzJIhcR5DM0Xw5fe+3Unkuc4evKAhSok+nlUnhHD2d78eE6JPDthOp79uYnGovhQiZWwBCwCBPyll2E3zQ8Z2xB0Rh+OKFAo</vt:lpwstr>
  </property>
  <property fmtid="{D5CDD505-2E9C-101B-9397-08002B2CF9AE}" pid="68" name="x1ye=8">
    <vt:lpwstr>4qAEnJIUGuyCL5Mqga9+7ZAMXq6EZOg3+N0tGEi0LaQAmLGGlC+DkZrQv2TpS6/M1rGrIa2KdULh1INHh1m1VEDiFsHuiq3atDj2qz5h3Aa3tVYH8l7H4l5X1XbNW9iBQkuvN7skdqYO7BoZSZ/1LSJR3KWNJf0+dPAM1W5JMVgfUPkSACN4I/8a4fWtX99OREk/ZUvH69boW1a+Z/e1MTwFdGIBlyj9lZcQTSSxbFiby7TuBlwO3vfy1NrBl3A</vt:lpwstr>
  </property>
  <property fmtid="{D5CDD505-2E9C-101B-9397-08002B2CF9AE}" pid="69" name="x1ye=9">
    <vt:lpwstr>frZbWbhzfq9pDeYGIRzTa2Ro2j3RjnD+Uj5XferZZivRgzEvoK4NUGOYNGtTmhvW9sk5HYhiNHyDI9uPBg9e0b5xw7yUT3JY3wpVqa421S6xQieDhhZrZViessCYRO/N44lWZM/Gcz9H0OqHw7G9tgp6dzUmKGhM7KinAovn5ATmrH1pBJmuE+y0/a9GHDASfgsvNmoHqbX77+vAILqHFmM9eaNNzl+uUevrhsR4Q+y/EJZlg6F3AfazY7TqGQV</vt:lpwstr>
  </property>
  <property fmtid="{D5CDD505-2E9C-101B-9397-08002B2CF9AE}" pid="70" name="GrammarlyDocumentId">
    <vt:lpwstr>667e9d8f-cd04-4f37-956b-cadd80e7db51</vt:lpwstr>
  </property>
</Properties>
</file>